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58" w:rsidRDefault="003C7158" w:rsidP="003C7158">
      <w:pPr>
        <w:tabs>
          <w:tab w:val="right" w:pos="5529"/>
        </w:tabs>
        <w:rPr>
          <w:rFonts w:ascii="Arial" w:hAnsi="Arial" w:cs="Arial Narrow"/>
          <w:sz w:val="18"/>
          <w:szCs w:val="18"/>
        </w:rPr>
      </w:pPr>
    </w:p>
    <w:p w:rsidR="003C7158" w:rsidRDefault="003C7158" w:rsidP="0050523D">
      <w:pPr>
        <w:tabs>
          <w:tab w:val="right" w:pos="5529"/>
        </w:tabs>
        <w:jc w:val="right"/>
        <w:rPr>
          <w:rFonts w:ascii="Arial" w:hAnsi="Arial" w:cs="Arial Narrow"/>
          <w:sz w:val="18"/>
          <w:szCs w:val="18"/>
        </w:rPr>
      </w:pPr>
    </w:p>
    <w:p w:rsidR="0050523D" w:rsidRDefault="0050523D" w:rsidP="003C7158">
      <w:pPr>
        <w:tabs>
          <w:tab w:val="right" w:pos="5529"/>
        </w:tabs>
        <w:jc w:val="right"/>
        <w:rPr>
          <w:rFonts w:ascii="Arial" w:hAnsi="Arial" w:cs="Arial Narrow"/>
          <w:sz w:val="20"/>
          <w:szCs w:val="20"/>
        </w:rPr>
      </w:pPr>
      <w:r>
        <w:rPr>
          <w:rFonts w:ascii="Arial" w:hAnsi="Arial" w:cs="Arial Narrow"/>
          <w:sz w:val="18"/>
          <w:szCs w:val="18"/>
        </w:rPr>
        <w:tab/>
      </w:r>
      <w:r>
        <w:rPr>
          <w:rFonts w:ascii="Arial" w:hAnsi="Arial" w:cs="Arial Narrow"/>
          <w:sz w:val="18"/>
          <w:szCs w:val="18"/>
        </w:rPr>
        <w:tab/>
      </w:r>
      <w:r>
        <w:rPr>
          <w:rFonts w:ascii="Arial" w:hAnsi="Arial" w:cs="Arial Narrow"/>
          <w:sz w:val="18"/>
          <w:szCs w:val="18"/>
        </w:rPr>
        <w:tab/>
      </w:r>
      <w:r>
        <w:rPr>
          <w:rFonts w:ascii="Arial" w:hAnsi="Arial" w:cs="Arial Narrow"/>
          <w:sz w:val="18"/>
          <w:szCs w:val="18"/>
        </w:rPr>
        <w:tab/>
      </w:r>
      <w:r w:rsidRPr="003C7158">
        <w:rPr>
          <w:rFonts w:ascii="Arial" w:hAnsi="Arial" w:cs="Arial Narrow"/>
          <w:sz w:val="20"/>
          <w:szCs w:val="20"/>
        </w:rPr>
        <w:t>Al Dirigente Scolastico</w:t>
      </w:r>
    </w:p>
    <w:p w:rsidR="003C7158" w:rsidRDefault="003C7158" w:rsidP="003C7158">
      <w:pPr>
        <w:tabs>
          <w:tab w:val="right" w:pos="5529"/>
        </w:tabs>
        <w:jc w:val="right"/>
        <w:rPr>
          <w:rFonts w:ascii="Arial" w:hAnsi="Arial" w:cs="Arial Narrow"/>
          <w:sz w:val="20"/>
          <w:szCs w:val="20"/>
        </w:rPr>
      </w:pPr>
    </w:p>
    <w:p w:rsidR="003C7158" w:rsidRPr="003C7158" w:rsidRDefault="003C7158" w:rsidP="003C7158">
      <w:pPr>
        <w:tabs>
          <w:tab w:val="right" w:pos="5529"/>
        </w:tabs>
        <w:jc w:val="right"/>
        <w:rPr>
          <w:rFonts w:ascii="Arial" w:hAnsi="Arial" w:cs="Arial Narrow"/>
          <w:sz w:val="20"/>
          <w:szCs w:val="20"/>
        </w:rPr>
      </w:pPr>
    </w:p>
    <w:p w:rsidR="00725B79" w:rsidRPr="003C7158" w:rsidRDefault="00725B79" w:rsidP="00725B79">
      <w:pPr>
        <w:tabs>
          <w:tab w:val="right" w:pos="5529"/>
        </w:tabs>
        <w:rPr>
          <w:rFonts w:ascii="Arial" w:hAnsi="Arial" w:cs="Arial Narrow"/>
          <w:sz w:val="18"/>
          <w:szCs w:val="18"/>
        </w:rPr>
      </w:pPr>
      <w:r>
        <w:rPr>
          <w:rFonts w:ascii="Arial" w:hAnsi="Arial" w:cs="Arial Narrow"/>
          <w:sz w:val="18"/>
          <w:szCs w:val="18"/>
        </w:rPr>
        <w:t> </w:t>
      </w:r>
      <w:r w:rsidRPr="003C7158">
        <w:rPr>
          <w:rFonts w:ascii="Arial" w:hAnsi="Arial" w:cs="Arial Narrow"/>
          <w:b/>
          <w:bCs/>
          <w:sz w:val="18"/>
          <w:szCs w:val="18"/>
        </w:rPr>
        <w:t>Oggetto</w:t>
      </w:r>
      <w:r w:rsidRPr="003C7158">
        <w:rPr>
          <w:rFonts w:ascii="Arial" w:hAnsi="Arial" w:cs="Arial Narrow"/>
          <w:sz w:val="18"/>
          <w:szCs w:val="18"/>
        </w:rPr>
        <w:t xml:space="preserve">: </w:t>
      </w:r>
      <w:r w:rsidRPr="003C7158">
        <w:rPr>
          <w:rFonts w:ascii="Arial" w:hAnsi="Arial" w:cs="Arial Narrow"/>
          <w:b/>
          <w:bCs/>
          <w:sz w:val="18"/>
          <w:szCs w:val="18"/>
        </w:rPr>
        <w:t>richiesta uscita autonoma alunno minore di anni 14</w:t>
      </w:r>
    </w:p>
    <w:p w:rsidR="00725B79" w:rsidRPr="003C7158" w:rsidRDefault="00725B79" w:rsidP="00725B79">
      <w:pPr>
        <w:tabs>
          <w:tab w:val="right" w:pos="9333"/>
        </w:tabs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 </w:t>
      </w:r>
    </w:p>
    <w:p w:rsidR="00725B79" w:rsidRPr="003C7158" w:rsidRDefault="00725B79" w:rsidP="00725B79">
      <w:pPr>
        <w:tabs>
          <w:tab w:val="left" w:pos="50"/>
          <w:tab w:val="left" w:pos="3310"/>
          <w:tab w:val="left" w:pos="4855"/>
          <w:tab w:val="left" w:pos="5552"/>
          <w:tab w:val="left" w:pos="6716"/>
          <w:tab w:val="right" w:pos="9333"/>
          <w:tab w:val="right" w:pos="9433"/>
        </w:tabs>
        <w:spacing w:line="360" w:lineRule="auto"/>
        <w:jc w:val="both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ab/>
        <w:t>I sottoscritti, __________________________e _____________________________, genitori o esercenti la potestà genitoriale) dell’</w:t>
      </w:r>
      <w:proofErr w:type="spellStart"/>
      <w:r w:rsidRPr="003C7158">
        <w:rPr>
          <w:rFonts w:ascii="Arial" w:hAnsi="Arial" w:cs="Arial Narrow"/>
          <w:sz w:val="18"/>
          <w:szCs w:val="18"/>
        </w:rPr>
        <w:t>alunn</w:t>
      </w:r>
      <w:proofErr w:type="spellEnd"/>
      <w:r w:rsidRPr="003C7158">
        <w:rPr>
          <w:rFonts w:ascii="Arial" w:hAnsi="Arial" w:cs="Arial Narrow"/>
          <w:sz w:val="18"/>
          <w:szCs w:val="18"/>
        </w:rPr>
        <w:t xml:space="preserve">___    _________________________________ frequentante la classe _______ sez. ______ presso la scuola secondaria di </w:t>
      </w:r>
      <w:r w:rsidR="0050523D" w:rsidRPr="003C7158">
        <w:rPr>
          <w:rFonts w:ascii="Arial" w:hAnsi="Arial" w:cs="Arial Narrow"/>
          <w:sz w:val="18"/>
          <w:szCs w:val="18"/>
        </w:rPr>
        <w:t>1° Grado di --------------------------, vista la Legge. 172 del 4 12 2017</w:t>
      </w:r>
      <w:r w:rsidRPr="003C7158">
        <w:rPr>
          <w:rFonts w:ascii="Arial" w:hAnsi="Arial" w:cs="Arial Narrow"/>
          <w:sz w:val="18"/>
          <w:szCs w:val="18"/>
        </w:rPr>
        <w:t xml:space="preserve"> </w:t>
      </w:r>
    </w:p>
    <w:p w:rsidR="00725B79" w:rsidRPr="003C7158" w:rsidRDefault="00725B79" w:rsidP="00725B79">
      <w:pPr>
        <w:pStyle w:val="Titolo2"/>
        <w:keepLines w:val="0"/>
        <w:numPr>
          <w:ilvl w:val="1"/>
          <w:numId w:val="1"/>
        </w:numPr>
        <w:tabs>
          <w:tab w:val="right" w:pos="1967"/>
        </w:tabs>
        <w:suppressAutoHyphens/>
        <w:autoSpaceDN/>
        <w:spacing w:before="0"/>
        <w:ind w:left="0" w:firstLine="0"/>
        <w:jc w:val="center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DICHIARANO</w:t>
      </w:r>
    </w:p>
    <w:p w:rsidR="00725B79" w:rsidRPr="003C7158" w:rsidRDefault="00725B79" w:rsidP="00725B79">
      <w:pPr>
        <w:numPr>
          <w:ilvl w:val="0"/>
          <w:numId w:val="2"/>
        </w:numPr>
        <w:suppressAutoHyphens/>
        <w:autoSpaceDE/>
        <w:ind w:left="284" w:hanging="284"/>
        <w:jc w:val="both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di essere a conoscenza delle disposizioni organizzative della Scuola e di condividere ed accettare i criteri e le modalità da questa previste in merito alla vigilanza sui minori;</w:t>
      </w:r>
    </w:p>
    <w:p w:rsidR="00725B79" w:rsidRPr="003C7158" w:rsidRDefault="00725B79" w:rsidP="00725B79">
      <w:pPr>
        <w:numPr>
          <w:ilvl w:val="0"/>
          <w:numId w:val="2"/>
        </w:numPr>
        <w:suppressAutoHyphens/>
        <w:autoSpaceDE/>
        <w:ind w:left="284" w:hanging="284"/>
        <w:jc w:val="both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di essere nell’impossibilità di provvedere personalmente o tramite il proprio coniuge o mediante persona maggiorenne delegata, alla presa in consegna del/</w:t>
      </w:r>
      <w:r w:rsidR="003C7158" w:rsidRPr="003C7158">
        <w:rPr>
          <w:rFonts w:ascii="Arial" w:hAnsi="Arial" w:cs="Arial Narrow"/>
          <w:sz w:val="18"/>
          <w:szCs w:val="18"/>
        </w:rPr>
        <w:t>la</w:t>
      </w:r>
      <w:r w:rsidRPr="003C7158">
        <w:rPr>
          <w:rFonts w:ascii="Arial" w:hAnsi="Arial" w:cs="Arial Narrow"/>
          <w:sz w:val="18"/>
          <w:szCs w:val="18"/>
        </w:rPr>
        <w:t xml:space="preserve"> proprio/a figlio/a all’uscita della scuola al termine dell’orario scolastico;</w:t>
      </w:r>
    </w:p>
    <w:p w:rsidR="00725B79" w:rsidRPr="003C7158" w:rsidRDefault="00725B79" w:rsidP="00725B79">
      <w:pPr>
        <w:numPr>
          <w:ilvl w:val="0"/>
          <w:numId w:val="3"/>
        </w:numPr>
        <w:suppressAutoHyphens/>
        <w:autoSpaceDE/>
        <w:ind w:left="284" w:hanging="284"/>
        <w:jc w:val="both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di aver valutato le caratteristiche del percorso casa-scuola e dei potenziali pericoli e di non aver rilevato situazioni di rischio;</w:t>
      </w:r>
    </w:p>
    <w:p w:rsidR="00725B79" w:rsidRPr="003C7158" w:rsidRDefault="00725B79" w:rsidP="00725B79">
      <w:pPr>
        <w:numPr>
          <w:ilvl w:val="0"/>
          <w:numId w:val="3"/>
        </w:numPr>
        <w:suppressAutoHyphens/>
        <w:autoSpaceDE/>
        <w:ind w:left="284" w:hanging="284"/>
        <w:jc w:val="both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di essere consapevol</w:t>
      </w:r>
      <w:r w:rsidRPr="003C7158">
        <w:rPr>
          <w:rFonts w:ascii="Arial" w:hAnsi="Arial" w:cs="Arial Narrow"/>
          <w:color w:val="FF0000"/>
          <w:sz w:val="18"/>
          <w:szCs w:val="18"/>
        </w:rPr>
        <w:t>i</w:t>
      </w:r>
      <w:r w:rsidRPr="003C7158">
        <w:rPr>
          <w:rFonts w:ascii="Arial" w:hAnsi="Arial" w:cs="Arial Narrow"/>
          <w:sz w:val="18"/>
          <w:szCs w:val="18"/>
        </w:rPr>
        <w:t xml:space="preserve"> che il/la ragazzo/a conosce il percorso ed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 sotto indicato;</w:t>
      </w:r>
    </w:p>
    <w:p w:rsidR="00725B79" w:rsidRPr="003C7158" w:rsidRDefault="00725B79" w:rsidP="00725B79">
      <w:pPr>
        <w:numPr>
          <w:ilvl w:val="0"/>
          <w:numId w:val="3"/>
        </w:numPr>
        <w:suppressAutoHyphens/>
        <w:autoSpaceDE/>
        <w:ind w:left="284" w:hanging="284"/>
        <w:jc w:val="both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di aver adeguatamente istruito la/il medesima/o alunna/o sul percorso e le cautele da seguire per raggiungere l’abitazione o il luogo dagli stessi indicato;</w:t>
      </w:r>
    </w:p>
    <w:p w:rsidR="00725B79" w:rsidRPr="003C7158" w:rsidRDefault="00725B79" w:rsidP="00725B79">
      <w:pPr>
        <w:pStyle w:val="Titolo3"/>
        <w:keepLines w:val="0"/>
        <w:numPr>
          <w:ilvl w:val="2"/>
          <w:numId w:val="1"/>
        </w:numPr>
        <w:tabs>
          <w:tab w:val="right" w:pos="1351"/>
        </w:tabs>
        <w:suppressAutoHyphens/>
        <w:autoSpaceDN/>
        <w:spacing w:before="0"/>
        <w:jc w:val="center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CHIEDONO</w:t>
      </w:r>
    </w:p>
    <w:p w:rsidR="00725B79" w:rsidRPr="003C7158" w:rsidRDefault="00725B79" w:rsidP="00725B79">
      <w:pPr>
        <w:tabs>
          <w:tab w:val="left" w:pos="50"/>
          <w:tab w:val="left" w:pos="3310"/>
          <w:tab w:val="left" w:pos="4855"/>
          <w:tab w:val="left" w:pos="5552"/>
          <w:tab w:val="left" w:pos="6716"/>
          <w:tab w:val="right" w:pos="9333"/>
          <w:tab w:val="right" w:pos="9433"/>
        </w:tabs>
        <w:spacing w:line="360" w:lineRule="auto"/>
        <w:jc w:val="both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che l'</w:t>
      </w:r>
      <w:proofErr w:type="spellStart"/>
      <w:r w:rsidRPr="003C7158">
        <w:rPr>
          <w:rFonts w:ascii="Arial" w:hAnsi="Arial" w:cs="Arial Narrow"/>
          <w:sz w:val="18"/>
          <w:szCs w:val="18"/>
        </w:rPr>
        <w:t>alunn</w:t>
      </w:r>
      <w:proofErr w:type="spellEnd"/>
      <w:r w:rsidRPr="003C7158">
        <w:rPr>
          <w:rFonts w:ascii="Arial" w:hAnsi="Arial" w:cs="Arial Narrow"/>
          <w:sz w:val="18"/>
          <w:szCs w:val="18"/>
        </w:rPr>
        <w:t>___ al termine delle attività didattiche curricolari ed extracurricolari</w:t>
      </w:r>
      <w:r w:rsidR="0050523D" w:rsidRPr="003C7158">
        <w:rPr>
          <w:rFonts w:ascii="Arial" w:hAnsi="Arial" w:cs="Arial Narrow"/>
          <w:color w:val="FF0000"/>
          <w:sz w:val="18"/>
          <w:szCs w:val="18"/>
        </w:rPr>
        <w:t xml:space="preserve"> </w:t>
      </w:r>
      <w:r w:rsidRPr="003C7158">
        <w:rPr>
          <w:rFonts w:ascii="Arial" w:hAnsi="Arial" w:cs="Arial Narrow"/>
          <w:sz w:val="18"/>
          <w:szCs w:val="18"/>
        </w:rPr>
        <w:t>possa accomiatarsi autonomamente dal personale scolastico addetto alla sorveglianza per far ritorno all’abitazione o ad altro luo</w:t>
      </w:r>
      <w:r w:rsidR="008C5FDC" w:rsidRPr="003C7158">
        <w:rPr>
          <w:rFonts w:ascii="Arial" w:hAnsi="Arial" w:cs="Arial Narrow"/>
          <w:sz w:val="18"/>
          <w:szCs w:val="18"/>
        </w:rPr>
        <w:t xml:space="preserve">go dai sottoscritti indicatogli, autonomamente, con i mezzi pubblici o con lo scuolabus. </w:t>
      </w:r>
    </w:p>
    <w:p w:rsidR="00725B79" w:rsidRPr="003C7158" w:rsidRDefault="00725B79" w:rsidP="00725B79">
      <w:pPr>
        <w:pStyle w:val="Titolo3"/>
        <w:keepLines w:val="0"/>
        <w:numPr>
          <w:ilvl w:val="2"/>
          <w:numId w:val="1"/>
        </w:numPr>
        <w:tabs>
          <w:tab w:val="right" w:pos="1351"/>
        </w:tabs>
        <w:suppressAutoHyphens/>
        <w:autoSpaceDN/>
        <w:spacing w:before="0"/>
        <w:jc w:val="center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SI IMPEGNANO</w:t>
      </w:r>
    </w:p>
    <w:p w:rsidR="00725B79" w:rsidRPr="003C7158" w:rsidRDefault="00725B79" w:rsidP="00725B79">
      <w:pPr>
        <w:numPr>
          <w:ilvl w:val="0"/>
          <w:numId w:val="4"/>
        </w:numPr>
        <w:suppressAutoHyphens/>
        <w:autoSpaceDE/>
        <w:ind w:hanging="720"/>
        <w:jc w:val="both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ad informare tempestivamente la scuola qualora le condizioni di sicurezza si modificassero;</w:t>
      </w:r>
    </w:p>
    <w:p w:rsidR="00725B79" w:rsidRPr="003C7158" w:rsidRDefault="00725B79" w:rsidP="00725B79">
      <w:pPr>
        <w:numPr>
          <w:ilvl w:val="0"/>
          <w:numId w:val="4"/>
        </w:numPr>
        <w:suppressAutoHyphens/>
        <w:autoSpaceDE/>
        <w:ind w:hanging="720"/>
        <w:jc w:val="both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ad esonerare la scuola dalla vigilanza sul minore al termine delle attività didattiche curricolari ed extracurricolari</w:t>
      </w:r>
      <w:r w:rsidRPr="003C7158">
        <w:rPr>
          <w:rFonts w:ascii="Arial" w:hAnsi="Arial" w:cs="Arial Narrow"/>
          <w:color w:val="FF0000"/>
          <w:sz w:val="18"/>
          <w:szCs w:val="18"/>
        </w:rPr>
        <w:t>.</w:t>
      </w:r>
    </w:p>
    <w:p w:rsidR="00725B79" w:rsidRPr="003C7158" w:rsidRDefault="00725B79" w:rsidP="00725B79">
      <w:p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rPr>
          <w:rFonts w:ascii="Arial" w:hAnsi="Arial" w:cs="Arial Narrow"/>
          <w:sz w:val="18"/>
          <w:szCs w:val="18"/>
        </w:rPr>
      </w:pPr>
    </w:p>
    <w:p w:rsidR="00725B79" w:rsidRPr="003C7158" w:rsidRDefault="00725B79" w:rsidP="00725B79">
      <w:p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Distinti saluti.</w:t>
      </w:r>
    </w:p>
    <w:p w:rsidR="00725B79" w:rsidRPr="003C7158" w:rsidRDefault="00725B79" w:rsidP="00725B79">
      <w:p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rPr>
          <w:rFonts w:ascii="Arial" w:hAnsi="Arial" w:cs="Arial Narrow"/>
          <w:sz w:val="18"/>
          <w:szCs w:val="18"/>
        </w:rPr>
      </w:pPr>
    </w:p>
    <w:p w:rsidR="00725B79" w:rsidRPr="003C7158" w:rsidRDefault="00677F75" w:rsidP="00725B79">
      <w:p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rPr>
          <w:rFonts w:ascii="Arial" w:hAnsi="Arial" w:cs="Arial Narrow"/>
          <w:sz w:val="18"/>
          <w:szCs w:val="18"/>
        </w:rPr>
      </w:pPr>
      <w:r>
        <w:rPr>
          <w:rFonts w:ascii="Arial" w:hAnsi="Arial" w:cs="Arial Narrow"/>
          <w:sz w:val="18"/>
          <w:szCs w:val="18"/>
        </w:rPr>
        <w:t>Data</w:t>
      </w:r>
      <w:r w:rsidR="00971BDB">
        <w:rPr>
          <w:rFonts w:ascii="Arial" w:hAnsi="Arial" w:cs="Arial Narrow"/>
          <w:sz w:val="18"/>
          <w:szCs w:val="18"/>
        </w:rPr>
        <w:t xml:space="preserve"> </w:t>
      </w:r>
      <w:r w:rsidR="00725B79" w:rsidRPr="003C7158">
        <w:rPr>
          <w:rFonts w:ascii="Arial" w:hAnsi="Arial" w:cs="Arial Narrow"/>
          <w:sz w:val="18"/>
          <w:szCs w:val="18"/>
        </w:rPr>
        <w:t>,______________________</w:t>
      </w:r>
    </w:p>
    <w:p w:rsidR="00725B79" w:rsidRPr="003C7158" w:rsidRDefault="00725B79" w:rsidP="00725B79">
      <w:p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 </w:t>
      </w:r>
      <w:r w:rsidRPr="003C7158">
        <w:rPr>
          <w:rFonts w:ascii="Arial" w:hAnsi="Arial" w:cs="Arial Narrow"/>
          <w:sz w:val="18"/>
          <w:szCs w:val="18"/>
        </w:rPr>
        <w:tab/>
      </w:r>
      <w:r w:rsidRPr="003C7158">
        <w:rPr>
          <w:rFonts w:ascii="Arial" w:hAnsi="Arial" w:cs="Arial Narrow"/>
          <w:sz w:val="18"/>
          <w:szCs w:val="18"/>
        </w:rPr>
        <w:tab/>
      </w:r>
      <w:r w:rsidRPr="003C7158">
        <w:rPr>
          <w:rFonts w:ascii="Arial" w:hAnsi="Arial" w:cs="Arial Narrow"/>
          <w:sz w:val="18"/>
          <w:szCs w:val="18"/>
        </w:rPr>
        <w:tab/>
      </w:r>
      <w:r w:rsidRPr="003C7158">
        <w:rPr>
          <w:rFonts w:ascii="Arial" w:hAnsi="Arial" w:cs="Arial Narrow"/>
          <w:sz w:val="18"/>
          <w:szCs w:val="18"/>
        </w:rPr>
        <w:tab/>
        <w:t xml:space="preserve">   In fede          </w:t>
      </w:r>
      <w:r w:rsidRPr="003C7158">
        <w:rPr>
          <w:rFonts w:ascii="Arial" w:hAnsi="Arial" w:cs="Arial Narrow"/>
          <w:sz w:val="18"/>
          <w:szCs w:val="18"/>
        </w:rPr>
        <w:tab/>
      </w:r>
      <w:r w:rsidRPr="003C7158">
        <w:rPr>
          <w:rFonts w:ascii="Arial" w:hAnsi="Arial" w:cs="Arial Narrow"/>
          <w:sz w:val="18"/>
          <w:szCs w:val="18"/>
        </w:rPr>
        <w:tab/>
      </w:r>
      <w:r w:rsidRPr="003C7158">
        <w:rPr>
          <w:rFonts w:ascii="Arial" w:hAnsi="Arial" w:cs="Arial Narrow"/>
          <w:sz w:val="18"/>
          <w:szCs w:val="18"/>
        </w:rPr>
        <w:tab/>
        <w:t xml:space="preserve">                                                                       </w:t>
      </w:r>
    </w:p>
    <w:p w:rsidR="00725B79" w:rsidRPr="003C7158" w:rsidRDefault="00725B79" w:rsidP="00725B79">
      <w:pPr>
        <w:ind w:left="5103"/>
        <w:jc w:val="center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 xml:space="preserve">____________________                        </w:t>
      </w:r>
    </w:p>
    <w:p w:rsidR="00725B79" w:rsidRPr="003C7158" w:rsidRDefault="00725B79" w:rsidP="00725B79">
      <w:pPr>
        <w:ind w:left="5103"/>
        <w:jc w:val="center"/>
        <w:rPr>
          <w:rFonts w:ascii="Arial" w:hAnsi="Arial" w:cs="Arial Narrow"/>
          <w:sz w:val="18"/>
          <w:szCs w:val="18"/>
        </w:rPr>
      </w:pPr>
    </w:p>
    <w:p w:rsidR="00725B79" w:rsidRPr="003C7158" w:rsidRDefault="00725B79" w:rsidP="00725B79">
      <w:pPr>
        <w:ind w:left="5103"/>
        <w:jc w:val="center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____________________</w:t>
      </w:r>
    </w:p>
    <w:p w:rsidR="00725B79" w:rsidRPr="003C7158" w:rsidRDefault="00725B79" w:rsidP="00725B79">
      <w:pPr>
        <w:ind w:left="5103"/>
        <w:jc w:val="center"/>
        <w:rPr>
          <w:rFonts w:ascii="Arial" w:hAnsi="Arial" w:cs="Arial Narrow"/>
          <w:sz w:val="18"/>
          <w:szCs w:val="18"/>
        </w:rPr>
      </w:pPr>
    </w:p>
    <w:p w:rsidR="00725B79" w:rsidRPr="003C7158" w:rsidRDefault="00725B79" w:rsidP="00725B79">
      <w:pPr>
        <w:ind w:left="5103"/>
        <w:jc w:val="center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 xml:space="preserve">Firme congiunte dei genitori esercenti la patria </w:t>
      </w:r>
    </w:p>
    <w:p w:rsidR="00725B79" w:rsidRPr="003C7158" w:rsidRDefault="00725B79" w:rsidP="00725B79">
      <w:pPr>
        <w:ind w:left="5103"/>
        <w:jc w:val="center"/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potestà/affidatari/tutori</w:t>
      </w:r>
    </w:p>
    <w:p w:rsidR="00725B79" w:rsidRPr="003C7158" w:rsidRDefault="00725B79" w:rsidP="00725B79">
      <w:pPr>
        <w:tabs>
          <w:tab w:val="left" w:pos="5386"/>
          <w:tab w:val="right" w:pos="6268"/>
        </w:tabs>
        <w:ind w:left="5103"/>
        <w:jc w:val="center"/>
        <w:rPr>
          <w:rFonts w:ascii="Arial" w:hAnsi="Arial" w:cs="Arial Narrow"/>
          <w:sz w:val="18"/>
          <w:szCs w:val="18"/>
        </w:rPr>
      </w:pPr>
    </w:p>
    <w:p w:rsidR="00725B79" w:rsidRPr="003C7158" w:rsidRDefault="00725B79" w:rsidP="00725B79">
      <w:pPr>
        <w:rPr>
          <w:rFonts w:ascii="Arial" w:hAnsi="Arial" w:cs="Arial Narrow"/>
          <w:sz w:val="18"/>
          <w:szCs w:val="18"/>
        </w:rPr>
      </w:pPr>
      <w:r w:rsidRPr="003C7158">
        <w:rPr>
          <w:rFonts w:ascii="Arial" w:hAnsi="Arial" w:cs="Arial Narrow"/>
          <w:sz w:val="18"/>
          <w:szCs w:val="18"/>
        </w:rPr>
        <w:t>SI ALLEGA COPIA DEI DOCUMENTI DI IDENTITA’ DEI GENITORI</w:t>
      </w:r>
    </w:p>
    <w:p w:rsidR="00665B32" w:rsidRPr="003C7158" w:rsidRDefault="00725B79" w:rsidP="00725B79">
      <w:pPr>
        <w:rPr>
          <w:sz w:val="20"/>
          <w:szCs w:val="20"/>
        </w:rPr>
      </w:pPr>
      <w:r w:rsidRPr="003C7158">
        <w:rPr>
          <w:rFonts w:ascii="Arial" w:hAnsi="Arial" w:cs="Arial Narrow"/>
          <w:sz w:val="20"/>
          <w:szCs w:val="20"/>
        </w:rPr>
        <w:t>.</w:t>
      </w:r>
    </w:p>
    <w:sectPr w:rsidR="00665B32" w:rsidRPr="003C7158" w:rsidSect="00665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158" w:rsidRDefault="003C7158" w:rsidP="003C7158">
      <w:r>
        <w:separator/>
      </w:r>
    </w:p>
  </w:endnote>
  <w:endnote w:type="continuationSeparator" w:id="0">
    <w:p w:rsidR="003C7158" w:rsidRDefault="003C7158" w:rsidP="003C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42" w:rsidRDefault="00ED27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42" w:rsidRDefault="00ED274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42" w:rsidRDefault="00ED27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158" w:rsidRDefault="003C7158" w:rsidP="003C7158">
      <w:r>
        <w:separator/>
      </w:r>
    </w:p>
  </w:footnote>
  <w:footnote w:type="continuationSeparator" w:id="0">
    <w:p w:rsidR="003C7158" w:rsidRDefault="003C7158" w:rsidP="003C7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42" w:rsidRDefault="00ED27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58" w:rsidRDefault="003C7158" w:rsidP="003C7158">
    <w:pPr>
      <w:overflowPunct w:val="0"/>
      <w:adjustRightInd w:val="0"/>
      <w:jc w:val="center"/>
      <w:rPr>
        <w:sz w:val="20"/>
        <w:szCs w:val="20"/>
      </w:rPr>
    </w:pPr>
  </w:p>
  <w:tbl>
    <w:tblPr>
      <w:tblpPr w:leftFromText="141" w:rightFromText="141" w:vertAnchor="text" w:horzAnchor="margin" w:tblpY="80"/>
      <w:tblW w:w="11590" w:type="dxa"/>
      <w:tblLayout w:type="fixed"/>
      <w:tblLook w:val="04A0"/>
    </w:tblPr>
    <w:tblGrid>
      <w:gridCol w:w="236"/>
      <w:gridCol w:w="11071"/>
      <w:gridCol w:w="283"/>
    </w:tblGrid>
    <w:tr w:rsidR="003C7158" w:rsidRPr="00960680" w:rsidTr="005C53A0">
      <w:trPr>
        <w:trHeight w:val="3401"/>
      </w:trPr>
      <w:tc>
        <w:tcPr>
          <w:tcW w:w="236" w:type="dxa"/>
        </w:tcPr>
        <w:p w:rsidR="003C7158" w:rsidRPr="00960680" w:rsidRDefault="003C7158" w:rsidP="005C53A0">
          <w:pPr>
            <w:overflowPunct w:val="0"/>
            <w:adjustRightInd w:val="0"/>
            <w:jc w:val="center"/>
            <w:rPr>
              <w:rFonts w:ascii="Tahoma" w:eastAsia="Calibri" w:hAnsi="Tahoma" w:cs="Tahoma"/>
            </w:rPr>
          </w:pPr>
          <w:bookmarkStart w:id="0" w:name="OLE_LINK1"/>
          <w:bookmarkStart w:id="1" w:name="OLE_LINK2"/>
        </w:p>
        <w:p w:rsidR="003C7158" w:rsidRPr="00960680" w:rsidRDefault="003C7158" w:rsidP="005C53A0">
          <w:pPr>
            <w:overflowPunct w:val="0"/>
            <w:adjustRightInd w:val="0"/>
            <w:jc w:val="center"/>
            <w:rPr>
              <w:rFonts w:ascii="Tahoma" w:eastAsia="Calibri" w:hAnsi="Tahoma" w:cs="Tahoma"/>
            </w:rPr>
          </w:pPr>
        </w:p>
        <w:p w:rsidR="003C7158" w:rsidRPr="00960680" w:rsidRDefault="003C7158" w:rsidP="005C53A0">
          <w:pPr>
            <w:overflowPunct w:val="0"/>
            <w:adjustRightInd w:val="0"/>
            <w:jc w:val="center"/>
            <w:rPr>
              <w:rFonts w:ascii="Tahoma" w:eastAsia="Calibri" w:hAnsi="Tahoma" w:cs="Tahoma"/>
            </w:rPr>
          </w:pPr>
        </w:p>
        <w:p w:rsidR="003C7158" w:rsidRPr="00960680" w:rsidRDefault="003C7158" w:rsidP="005C53A0">
          <w:pPr>
            <w:overflowPunct w:val="0"/>
            <w:adjustRightInd w:val="0"/>
            <w:jc w:val="center"/>
            <w:rPr>
              <w:rFonts w:ascii="Tahoma" w:eastAsia="Calibri" w:hAnsi="Tahoma" w:cs="Tahoma"/>
            </w:rPr>
          </w:pPr>
        </w:p>
      </w:tc>
      <w:tc>
        <w:tcPr>
          <w:tcW w:w="11071" w:type="dxa"/>
        </w:tcPr>
        <w:p w:rsidR="003C7158" w:rsidRDefault="003C7158" w:rsidP="005C53A0">
          <w:pPr>
            <w:pStyle w:val="Nessunaspaziatura"/>
            <w:tabs>
              <w:tab w:val="left" w:pos="10855"/>
            </w:tabs>
            <w:ind w:left="-662" w:firstLine="662"/>
            <w:jc w:val="center"/>
            <w:rPr>
              <w:rFonts w:eastAsia="Calibri"/>
              <w:sz w:val="20"/>
              <w:szCs w:val="20"/>
            </w:rPr>
          </w:pPr>
          <w:r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>
                <wp:extent cx="628650" cy="54292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C7158" w:rsidRPr="00331EEB" w:rsidRDefault="003C7158" w:rsidP="005C53A0">
          <w:pPr>
            <w:pStyle w:val="Nessunaspaziatura"/>
            <w:tabs>
              <w:tab w:val="left" w:pos="10855"/>
            </w:tabs>
            <w:ind w:left="-662" w:firstLine="662"/>
            <w:rPr>
              <w:rFonts w:eastAsia="Calibri"/>
              <w:sz w:val="20"/>
              <w:szCs w:val="20"/>
            </w:rPr>
          </w:pPr>
        </w:p>
        <w:tbl>
          <w:tblPr>
            <w:tblW w:w="10387" w:type="dxa"/>
            <w:tblLayout w:type="fixed"/>
            <w:tblLook w:val="04A0"/>
          </w:tblPr>
          <w:tblGrid>
            <w:gridCol w:w="2453"/>
            <w:gridCol w:w="5770"/>
            <w:gridCol w:w="2164"/>
          </w:tblGrid>
          <w:tr w:rsidR="003C7158" w:rsidRPr="00331EEB" w:rsidTr="005C53A0">
            <w:trPr>
              <w:trHeight w:val="2136"/>
            </w:trPr>
            <w:tc>
              <w:tcPr>
                <w:tcW w:w="2453" w:type="dxa"/>
              </w:tcPr>
              <w:p w:rsidR="003C7158" w:rsidRPr="00331EEB" w:rsidRDefault="003C7158" w:rsidP="005C53A0">
                <w:pPr>
                  <w:framePr w:hSpace="141" w:wrap="around" w:vAnchor="text" w:hAnchor="margin" w:y="80"/>
                  <w:overflowPunct w:val="0"/>
                  <w:adjustRightInd w:val="0"/>
                  <w:jc w:val="center"/>
                  <w:rPr>
                    <w:rFonts w:ascii="Calibri" w:eastAsia="Calibri" w:hAnsi="Calibri"/>
                    <w:sz w:val="18"/>
                    <w:szCs w:val="18"/>
                    <w:lang w:val="en-GB"/>
                  </w:rPr>
                </w:pPr>
                <w:r>
                  <w:rPr>
                    <w:rFonts w:ascii="Calibri" w:eastAsia="Calibri" w:hAnsi="Calibri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127000</wp:posOffset>
                      </wp:positionV>
                      <wp:extent cx="1571625" cy="1171575"/>
                      <wp:effectExtent l="19050" t="0" r="9525" b="0"/>
                      <wp:wrapNone/>
                      <wp:docPr id="3" name="Immagine 2" descr="banner_PON_14_20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anner_PON_14_20_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1171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770" w:type="dxa"/>
              </w:tcPr>
              <w:p w:rsidR="003C7158" w:rsidRPr="000D4BF4" w:rsidRDefault="003C7158" w:rsidP="005C53A0">
                <w:pPr>
                  <w:framePr w:hSpace="141" w:wrap="around" w:vAnchor="text" w:hAnchor="margin" w:y="80"/>
                  <w:overflowPunct w:val="0"/>
                  <w:adjustRightInd w:val="0"/>
                  <w:jc w:val="center"/>
                  <w:rPr>
                    <w:rFonts w:ascii="Centaur" w:eastAsia="Calibri" w:hAnsi="Centaur"/>
                    <w:sz w:val="20"/>
                    <w:szCs w:val="20"/>
                  </w:rPr>
                </w:pPr>
                <w:r>
                  <w:rPr>
                    <w:rFonts w:ascii="Calibri" w:eastAsia="Calibri" w:hAnsi="Calibri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127000</wp:posOffset>
                      </wp:positionV>
                      <wp:extent cx="1120775" cy="878840"/>
                      <wp:effectExtent l="19050" t="0" r="3175" b="0"/>
                      <wp:wrapNone/>
                      <wp:docPr id="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0775" cy="878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0D4BF4">
                  <w:rPr>
                    <w:rFonts w:ascii="Centaur" w:eastAsia="Calibri" w:hAnsi="Centaur" w:cs="Tahoma"/>
                    <w:sz w:val="20"/>
                    <w:szCs w:val="20"/>
                  </w:rPr>
                  <w:t>Ministero dell’Istruzione,  dell’Università e della Ricerca</w:t>
                </w:r>
              </w:p>
              <w:p w:rsidR="003C7158" w:rsidRPr="000D4BF4" w:rsidRDefault="003C7158" w:rsidP="005C53A0">
                <w:pPr>
                  <w:framePr w:hSpace="141" w:wrap="around" w:vAnchor="text" w:hAnchor="margin" w:y="80"/>
                  <w:tabs>
                    <w:tab w:val="left" w:pos="2835"/>
                  </w:tabs>
                  <w:overflowPunct w:val="0"/>
                  <w:adjustRightInd w:val="0"/>
                  <w:jc w:val="center"/>
                  <w:rPr>
                    <w:rFonts w:ascii="Tahoma" w:eastAsia="Calibri" w:hAnsi="Tahoma" w:cs="Tahoma"/>
                    <w:sz w:val="20"/>
                    <w:szCs w:val="20"/>
                  </w:rPr>
                </w:pPr>
                <w:r w:rsidRPr="000D4BF4">
                  <w:rPr>
                    <w:rFonts w:ascii="Centaur" w:hAnsi="Centaur" w:cs="Tahoma"/>
                    <w:i/>
                    <w:sz w:val="20"/>
                    <w:szCs w:val="20"/>
                  </w:rPr>
                  <w:t>Istituto Comprensivo Statale “Salvo d’Acquisto”</w:t>
                </w:r>
                <w:r w:rsidRPr="000D4BF4">
                  <w:rPr>
                    <w:rFonts w:ascii="Tahoma" w:eastAsia="Calibri" w:hAnsi="Tahoma" w:cs="Tahoma"/>
                    <w:sz w:val="20"/>
                    <w:szCs w:val="20"/>
                  </w:rPr>
                  <w:br/>
                  <w:t>Via G. Giordani, 40 - 40041 GAGGIO MONTANO (BO)</w:t>
                </w:r>
              </w:p>
              <w:p w:rsidR="003C7158" w:rsidRPr="000D4BF4" w:rsidRDefault="003C7158" w:rsidP="005C53A0">
                <w:pPr>
                  <w:framePr w:hSpace="141" w:wrap="around" w:vAnchor="text" w:hAnchor="margin" w:y="80"/>
                  <w:tabs>
                    <w:tab w:val="left" w:pos="2835"/>
                  </w:tabs>
                  <w:overflowPunct w:val="0"/>
                  <w:adjustRightInd w:val="0"/>
                  <w:jc w:val="center"/>
                  <w:rPr>
                    <w:rFonts w:ascii="Tahoma" w:eastAsia="Calibri" w:hAnsi="Tahoma" w:cs="Tahoma"/>
                    <w:sz w:val="20"/>
                    <w:szCs w:val="20"/>
                  </w:rPr>
                </w:pPr>
                <w:r w:rsidRPr="000D4BF4">
                  <w:rPr>
                    <w:rFonts w:ascii="Tahoma" w:eastAsia="Calibri" w:hAnsi="Tahoma" w:cs="Tahoma"/>
                    <w:sz w:val="20"/>
                    <w:szCs w:val="20"/>
                  </w:rPr>
                  <w:t>Tel. 0534/37213 –  Fax 0534/3717</w:t>
                </w:r>
                <w:r w:rsidR="00ED2742">
                  <w:rPr>
                    <w:rFonts w:ascii="Tahoma" w:eastAsia="Calibri" w:hAnsi="Tahoma" w:cs="Tahoma"/>
                    <w:sz w:val="20"/>
                    <w:szCs w:val="20"/>
                  </w:rPr>
                  <w:t>1</w:t>
                </w:r>
                <w:r w:rsidRPr="000D4BF4">
                  <w:rPr>
                    <w:rFonts w:ascii="Tahoma" w:eastAsia="Calibri" w:hAnsi="Tahoma" w:cs="Tahoma"/>
                    <w:sz w:val="20"/>
                    <w:szCs w:val="20"/>
                  </w:rPr>
                  <w:t xml:space="preserve">  </w:t>
                </w:r>
              </w:p>
              <w:p w:rsidR="003C7158" w:rsidRPr="000D4BF4" w:rsidRDefault="003C7158" w:rsidP="005C53A0">
                <w:pPr>
                  <w:framePr w:hSpace="141" w:wrap="around" w:vAnchor="text" w:hAnchor="margin" w:y="80"/>
                  <w:tabs>
                    <w:tab w:val="left" w:pos="2835"/>
                  </w:tabs>
                  <w:overflowPunct w:val="0"/>
                  <w:adjustRightInd w:val="0"/>
                  <w:jc w:val="center"/>
                  <w:rPr>
                    <w:rFonts w:ascii="Tahoma" w:eastAsia="Calibri" w:hAnsi="Tahoma" w:cs="Tahoma"/>
                    <w:sz w:val="20"/>
                    <w:szCs w:val="20"/>
                  </w:rPr>
                </w:pPr>
                <w:r w:rsidRPr="000D4BF4">
                  <w:rPr>
                    <w:rFonts w:ascii="Tahoma" w:eastAsia="Calibri" w:hAnsi="Tahoma" w:cs="Tahoma"/>
                    <w:sz w:val="20"/>
                    <w:szCs w:val="20"/>
                  </w:rPr>
                  <w:br/>
                  <w:t xml:space="preserve">              C.F. 92050240370e-mail: </w:t>
                </w:r>
                <w:hyperlink r:id="rId4" w:history="1">
                  <w:r w:rsidRPr="000D4BF4">
                    <w:rPr>
                      <w:rStyle w:val="Collegamentoipertestuale"/>
                      <w:rFonts w:ascii="Tahoma" w:eastAsia="Calibri" w:hAnsi="Tahoma" w:cs="Tahoma"/>
                      <w:sz w:val="20"/>
                      <w:szCs w:val="20"/>
                    </w:rPr>
                    <w:t>boic811005@istruzione.it</w:t>
                  </w:r>
                </w:hyperlink>
              </w:p>
              <w:p w:rsidR="003C7158" w:rsidRPr="000D4BF4" w:rsidRDefault="003C7158" w:rsidP="005C53A0">
                <w:pPr>
                  <w:framePr w:hSpace="141" w:wrap="around" w:vAnchor="text" w:hAnchor="margin" w:y="80"/>
                  <w:tabs>
                    <w:tab w:val="left" w:pos="2835"/>
                  </w:tabs>
                  <w:overflowPunct w:val="0"/>
                  <w:adjustRightInd w:val="0"/>
                  <w:jc w:val="center"/>
                  <w:rPr>
                    <w:rFonts w:ascii="Tahoma" w:eastAsia="Calibri" w:hAnsi="Tahoma" w:cs="Tahoma"/>
                    <w:sz w:val="20"/>
                    <w:szCs w:val="20"/>
                  </w:rPr>
                </w:pPr>
                <w:r w:rsidRPr="000D4BF4">
                  <w:rPr>
                    <w:rFonts w:ascii="Tahoma" w:eastAsia="Calibri" w:hAnsi="Tahoma" w:cs="Tahoma"/>
                    <w:sz w:val="20"/>
                    <w:szCs w:val="20"/>
                  </w:rPr>
                  <w:t xml:space="preserve">Posta certificata: </w:t>
                </w:r>
                <w:hyperlink r:id="rId5" w:history="1">
                  <w:r w:rsidRPr="000D4BF4">
                    <w:rPr>
                      <w:rStyle w:val="Collegamentoipertestuale"/>
                      <w:rFonts w:ascii="Tahoma" w:eastAsia="Calibri" w:hAnsi="Tahoma" w:cs="Tahoma"/>
                      <w:sz w:val="20"/>
                      <w:szCs w:val="20"/>
                    </w:rPr>
                    <w:t>BOIC811005@PEC.ISTRUZIONE.IT</w:t>
                  </w:r>
                </w:hyperlink>
              </w:p>
              <w:p w:rsidR="003C7158" w:rsidRPr="000D4BF4" w:rsidRDefault="003C7158" w:rsidP="005C53A0">
                <w:pPr>
                  <w:framePr w:hSpace="141" w:wrap="around" w:vAnchor="text" w:hAnchor="margin" w:y="80"/>
                  <w:overflowPunct w:val="0"/>
                  <w:adjustRightInd w:val="0"/>
                  <w:ind w:firstLine="708"/>
                  <w:jc w:val="center"/>
                  <w:rPr>
                    <w:rFonts w:ascii="Tahoma" w:eastAsia="Calibri" w:hAnsi="Tahoma" w:cs="Tahoma"/>
                    <w:sz w:val="20"/>
                    <w:szCs w:val="20"/>
                  </w:rPr>
                </w:pPr>
                <w:r w:rsidRPr="000D4BF4">
                  <w:rPr>
                    <w:rFonts w:ascii="Tahoma" w:eastAsia="Calibri" w:hAnsi="Tahoma" w:cs="Tahoma"/>
                    <w:sz w:val="20"/>
                    <w:szCs w:val="20"/>
                  </w:rPr>
                  <w:t xml:space="preserve">Sito web: </w:t>
                </w:r>
                <w:hyperlink r:id="rId6" w:history="1">
                  <w:r w:rsidRPr="000D4BF4">
                    <w:rPr>
                      <w:rStyle w:val="Collegamentoipertestuale"/>
                      <w:rFonts w:ascii="Tahoma" w:eastAsia="Calibri" w:hAnsi="Tahoma" w:cs="Tahoma"/>
                      <w:sz w:val="20"/>
                      <w:szCs w:val="20"/>
                    </w:rPr>
                    <w:t>www.icgaggio.gov.it</w:t>
                  </w:r>
                </w:hyperlink>
              </w:p>
              <w:p w:rsidR="003C7158" w:rsidRPr="00331EEB" w:rsidRDefault="003C7158" w:rsidP="005C53A0">
                <w:pPr>
                  <w:framePr w:hSpace="141" w:wrap="around" w:vAnchor="text" w:hAnchor="margin" w:y="80"/>
                  <w:overflowPunct w:val="0"/>
                  <w:adjustRightInd w:val="0"/>
                  <w:jc w:val="center"/>
                  <w:rPr>
                    <w:rFonts w:ascii="Calibri" w:eastAsia="Calibri" w:hAnsi="Calibri"/>
                    <w:sz w:val="18"/>
                    <w:szCs w:val="18"/>
                    <w:lang w:val="en-GB"/>
                  </w:rPr>
                </w:pPr>
                <w:proofErr w:type="spellStart"/>
                <w:r w:rsidRPr="000D4BF4">
                  <w:rPr>
                    <w:rFonts w:ascii="Calibri" w:eastAsia="Calibri" w:hAnsi="Calibri"/>
                    <w:sz w:val="20"/>
                    <w:szCs w:val="20"/>
                    <w:lang w:val="en-GB"/>
                  </w:rPr>
                  <w:t>Codice</w:t>
                </w:r>
                <w:proofErr w:type="spellEnd"/>
                <w:r w:rsidRPr="000D4BF4">
                  <w:rPr>
                    <w:rFonts w:ascii="Calibri" w:eastAsia="Calibri" w:hAnsi="Calibri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0D4BF4">
                  <w:rPr>
                    <w:rFonts w:ascii="Calibri" w:eastAsia="Calibri" w:hAnsi="Calibri"/>
                    <w:sz w:val="20"/>
                    <w:szCs w:val="20"/>
                    <w:lang w:val="en-GB"/>
                  </w:rPr>
                  <w:t>Univoco</w:t>
                </w:r>
                <w:proofErr w:type="spellEnd"/>
                <w:r w:rsidRPr="000D4BF4">
                  <w:rPr>
                    <w:rFonts w:ascii="Calibri" w:eastAsia="Calibri" w:hAnsi="Calibri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0D4BF4">
                  <w:rPr>
                    <w:rFonts w:ascii="Calibri" w:eastAsia="Calibri" w:hAnsi="Calibri"/>
                    <w:sz w:val="20"/>
                    <w:szCs w:val="20"/>
                    <w:lang w:val="en-GB"/>
                  </w:rPr>
                  <w:t>fatturazione</w:t>
                </w:r>
                <w:proofErr w:type="spellEnd"/>
                <w:r w:rsidRPr="000D4BF4">
                  <w:rPr>
                    <w:rFonts w:ascii="Calibri" w:eastAsia="Calibri" w:hAnsi="Calibri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0D4BF4">
                  <w:rPr>
                    <w:rFonts w:ascii="Calibri" w:eastAsia="Calibri" w:hAnsi="Calibri"/>
                    <w:sz w:val="20"/>
                    <w:szCs w:val="20"/>
                    <w:lang w:val="en-GB"/>
                  </w:rPr>
                  <w:t>elettronica</w:t>
                </w:r>
                <w:proofErr w:type="spellEnd"/>
                <w:r w:rsidRPr="000D4BF4">
                  <w:rPr>
                    <w:rFonts w:ascii="Calibri" w:eastAsia="Calibri" w:hAnsi="Calibri"/>
                    <w:sz w:val="20"/>
                    <w:szCs w:val="20"/>
                    <w:lang w:val="en-GB"/>
                  </w:rPr>
                  <w:t xml:space="preserve">  UF9TRH</w:t>
                </w:r>
              </w:p>
            </w:tc>
            <w:tc>
              <w:tcPr>
                <w:tcW w:w="2164" w:type="dxa"/>
              </w:tcPr>
              <w:p w:rsidR="003C7158" w:rsidRPr="00331EEB" w:rsidRDefault="003C7158" w:rsidP="005C53A0">
                <w:pPr>
                  <w:framePr w:hSpace="141" w:wrap="around" w:vAnchor="text" w:hAnchor="margin" w:y="80"/>
                  <w:overflowPunct w:val="0"/>
                  <w:adjustRightInd w:val="0"/>
                  <w:jc w:val="center"/>
                  <w:rPr>
                    <w:rFonts w:ascii="Calibri" w:eastAsia="Calibri" w:hAnsi="Calibri"/>
                    <w:sz w:val="18"/>
                    <w:szCs w:val="18"/>
                    <w:lang w:val="en-GB"/>
                  </w:rPr>
                </w:pPr>
              </w:p>
            </w:tc>
          </w:tr>
        </w:tbl>
        <w:p w:rsidR="003C7158" w:rsidRPr="00374BB2" w:rsidRDefault="003C7158" w:rsidP="005C53A0">
          <w:pPr>
            <w:rPr>
              <w:b/>
              <w:sz w:val="28"/>
              <w:szCs w:val="28"/>
            </w:rPr>
          </w:pPr>
        </w:p>
      </w:tc>
      <w:tc>
        <w:tcPr>
          <w:tcW w:w="283" w:type="dxa"/>
        </w:tcPr>
        <w:p w:rsidR="003C7158" w:rsidRPr="00960680" w:rsidRDefault="003C7158" w:rsidP="005C53A0">
          <w:pPr>
            <w:overflowPunct w:val="0"/>
            <w:adjustRightInd w:val="0"/>
            <w:jc w:val="center"/>
            <w:rPr>
              <w:rFonts w:ascii="Tahoma" w:eastAsia="Calibri" w:hAnsi="Tahoma" w:cs="Tahoma"/>
            </w:rPr>
          </w:pPr>
        </w:p>
      </w:tc>
    </w:tr>
    <w:bookmarkEnd w:id="0"/>
    <w:bookmarkEnd w:id="1"/>
  </w:tbl>
  <w:p w:rsidR="003C7158" w:rsidRDefault="003C715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42" w:rsidRDefault="00ED27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25B79"/>
    <w:rsid w:val="0026431F"/>
    <w:rsid w:val="002D44B8"/>
    <w:rsid w:val="0038642C"/>
    <w:rsid w:val="003C7158"/>
    <w:rsid w:val="003C72F8"/>
    <w:rsid w:val="0050523D"/>
    <w:rsid w:val="005B20F0"/>
    <w:rsid w:val="00665B32"/>
    <w:rsid w:val="00677F75"/>
    <w:rsid w:val="00725B79"/>
    <w:rsid w:val="00807E73"/>
    <w:rsid w:val="008C5FDC"/>
    <w:rsid w:val="00971BDB"/>
    <w:rsid w:val="00ED2742"/>
    <w:rsid w:val="00EF4B38"/>
    <w:rsid w:val="00FB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7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5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5B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5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5B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7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7158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7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7158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3C7158"/>
    <w:rPr>
      <w:color w:val="0000FF"/>
      <w:u w:val="single"/>
    </w:rPr>
  </w:style>
  <w:style w:type="paragraph" w:styleId="Nessunaspaziatura">
    <w:name w:val="No Spacing"/>
    <w:uiPriority w:val="1"/>
    <w:qFormat/>
    <w:rsid w:val="003C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1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15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gaggio.gov.it" TargetMode="External"/><Relationship Id="rId5" Type="http://schemas.openxmlformats.org/officeDocument/2006/relationships/hyperlink" Target="mailto:BOIC811005@PEC.ISTRUZIONE.IT" TargetMode="External"/><Relationship Id="rId4" Type="http://schemas.openxmlformats.org/officeDocument/2006/relationships/hyperlink" Target="mailto:boic81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4</DocSecurity>
  <Lines>17</Lines>
  <Paragraphs>4</Paragraphs>
  <ScaleCrop>false</ScaleCrop>
  <Company>Hewlett-Packard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gaggio</dc:creator>
  <cp:lastModifiedBy>Utente</cp:lastModifiedBy>
  <cp:revision>2</cp:revision>
  <dcterms:created xsi:type="dcterms:W3CDTF">2020-09-09T07:21:00Z</dcterms:created>
  <dcterms:modified xsi:type="dcterms:W3CDTF">2020-09-09T07:21:00Z</dcterms:modified>
</cp:coreProperties>
</file>