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emf" ContentType="image/x-emf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44" w:type="dxa"/>
        <w:tblLayout w:type="fixed"/>
        <w:tblLook w:val="04A0"/>
      </w:tblPr>
      <w:tblGrid>
        <w:gridCol w:w="1858"/>
        <w:gridCol w:w="6114"/>
        <w:gridCol w:w="2372"/>
      </w:tblGrid>
      <w:tr w:rsidR="005B3972" w:rsidRPr="00331EEB" w:rsidTr="00CB5483">
        <w:trPr>
          <w:trHeight w:val="2545"/>
        </w:trPr>
        <w:tc>
          <w:tcPr>
            <w:tcW w:w="1858" w:type="dxa"/>
          </w:tcPr>
          <w:p w:rsidR="005B3972" w:rsidRPr="00331EEB" w:rsidRDefault="005B3972" w:rsidP="00CB5483">
            <w:pPr>
              <w:overflowPunct w:val="0"/>
              <w:autoSpaceDN w:val="0"/>
              <w:adjustRightInd w:val="0"/>
              <w:jc w:val="center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410845</wp:posOffset>
                  </wp:positionV>
                  <wp:extent cx="628650" cy="541020"/>
                  <wp:effectExtent l="1905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14" w:type="dxa"/>
          </w:tcPr>
          <w:p w:rsidR="005B3972" w:rsidRPr="00967FFC" w:rsidRDefault="005B3972" w:rsidP="00CB5483">
            <w:pPr>
              <w:overflowPunct w:val="0"/>
              <w:adjustRightInd w:val="0"/>
              <w:jc w:val="center"/>
              <w:rPr>
                <w:rFonts w:ascii="Centaur" w:eastAsia="Calibri" w:hAnsi="Centaur"/>
                <w:b/>
                <w:sz w:val="20"/>
                <w:szCs w:val="20"/>
              </w:rPr>
            </w:pPr>
            <w:r>
              <w:rPr>
                <w:rFonts w:ascii="Centaur" w:eastAsia="Calibri" w:hAnsi="Centaur" w:cs="Tahoma"/>
                <w:b/>
                <w:sz w:val="20"/>
                <w:szCs w:val="20"/>
              </w:rPr>
              <w:t>Ministero dell’Istruzione</w:t>
            </w:r>
          </w:p>
          <w:p w:rsidR="005B3972" w:rsidRDefault="005B3972" w:rsidP="00CB5483">
            <w:pPr>
              <w:tabs>
                <w:tab w:val="left" w:pos="2835"/>
              </w:tabs>
              <w:overflowPunct w:val="0"/>
              <w:autoSpaceDN w:val="0"/>
              <w:adjustRightInd w:val="0"/>
              <w:jc w:val="center"/>
              <w:rPr>
                <w:rFonts w:ascii="Centaur" w:hAnsi="Centaur" w:cs="Tahoma"/>
                <w:b/>
                <w:i/>
              </w:rPr>
            </w:pPr>
            <w:r w:rsidRPr="00967FFC">
              <w:rPr>
                <w:rFonts w:ascii="Centaur" w:hAnsi="Centaur" w:cs="Tahoma"/>
                <w:b/>
                <w:i/>
                <w:sz w:val="22"/>
                <w:szCs w:val="22"/>
              </w:rPr>
              <w:t>Istituto Comprensivo Statale “Salvo d’Acquisto”</w:t>
            </w:r>
          </w:p>
          <w:p w:rsidR="005B3972" w:rsidRDefault="005B3972" w:rsidP="00CB5483">
            <w:pPr>
              <w:tabs>
                <w:tab w:val="left" w:pos="2835"/>
              </w:tabs>
              <w:overflowPunct w:val="0"/>
              <w:autoSpaceDN w:val="0"/>
              <w:adjustRightInd w:val="0"/>
              <w:jc w:val="center"/>
              <w:rPr>
                <w:rFonts w:ascii="Centaur" w:hAnsi="Centaur" w:cs="Tahoma"/>
                <w:b/>
                <w:i/>
              </w:rPr>
            </w:pPr>
          </w:p>
          <w:p w:rsidR="005B3972" w:rsidRPr="00967FFC" w:rsidRDefault="005B3972" w:rsidP="00CB5483">
            <w:pPr>
              <w:tabs>
                <w:tab w:val="left" w:pos="2835"/>
              </w:tabs>
              <w:overflowPunct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67FFC">
              <w:rPr>
                <w:rFonts w:eastAsia="Calibri"/>
                <w:sz w:val="20"/>
                <w:szCs w:val="20"/>
              </w:rPr>
              <w:t>Via G. Giordani, 40 - 40041 GAGGIO MONTANO (BO)</w:t>
            </w:r>
          </w:p>
          <w:p w:rsidR="005B3972" w:rsidRPr="00967FFC" w:rsidRDefault="005B3972" w:rsidP="00CB5483">
            <w:pPr>
              <w:tabs>
                <w:tab w:val="left" w:pos="2835"/>
              </w:tabs>
              <w:overflowPunct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67FFC">
              <w:rPr>
                <w:rFonts w:eastAsia="Calibri"/>
                <w:sz w:val="20"/>
                <w:szCs w:val="20"/>
              </w:rPr>
              <w:t>Tel. 0534/37213 –  Fax 0534/3717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  <w:p w:rsidR="005B3972" w:rsidRPr="00967FFC" w:rsidRDefault="005B3972" w:rsidP="00CB5483">
            <w:pPr>
              <w:tabs>
                <w:tab w:val="left" w:pos="2835"/>
              </w:tabs>
              <w:overflowPunct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67FFC">
              <w:rPr>
                <w:rFonts w:eastAsia="Calibri"/>
                <w:sz w:val="20"/>
                <w:szCs w:val="20"/>
              </w:rPr>
              <w:t>C.F. 92050240370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Pr="00967FFC">
              <w:rPr>
                <w:rFonts w:eastAsia="Calibri"/>
                <w:sz w:val="20"/>
                <w:szCs w:val="20"/>
              </w:rPr>
              <w:t xml:space="preserve">e-mail: </w:t>
            </w:r>
            <w:hyperlink r:id="rId8" w:history="1">
              <w:r w:rsidRPr="00967FFC">
                <w:rPr>
                  <w:rStyle w:val="Collegamentoipertestuale"/>
                  <w:rFonts w:eastAsia="Calibri"/>
                  <w:sz w:val="20"/>
                  <w:szCs w:val="20"/>
                </w:rPr>
                <w:t>boic811005@istruzione.it</w:t>
              </w:r>
            </w:hyperlink>
          </w:p>
          <w:p w:rsidR="005B3972" w:rsidRPr="00967FFC" w:rsidRDefault="005B3972" w:rsidP="00CB5483">
            <w:pPr>
              <w:tabs>
                <w:tab w:val="left" w:pos="2835"/>
              </w:tabs>
              <w:overflowPunct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67FFC">
              <w:rPr>
                <w:rFonts w:eastAsia="Calibri"/>
                <w:sz w:val="20"/>
                <w:szCs w:val="20"/>
              </w:rPr>
              <w:t xml:space="preserve">Posta certificata: </w:t>
            </w:r>
            <w:hyperlink r:id="rId9" w:history="1">
              <w:r w:rsidRPr="00967FFC">
                <w:rPr>
                  <w:rStyle w:val="Collegamentoipertestuale"/>
                  <w:rFonts w:eastAsia="Calibri"/>
                  <w:sz w:val="20"/>
                  <w:szCs w:val="20"/>
                </w:rPr>
                <w:t>BOIC811005@PEC.ISTRUZIONE.IT</w:t>
              </w:r>
            </w:hyperlink>
          </w:p>
          <w:p w:rsidR="005B3972" w:rsidRPr="00967FFC" w:rsidRDefault="005B3972" w:rsidP="00CB5483">
            <w:pPr>
              <w:overflowPunct w:val="0"/>
              <w:autoSpaceDN w:val="0"/>
              <w:adjustRightInd w:val="0"/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 w:rsidRPr="00967FFC">
              <w:rPr>
                <w:rFonts w:eastAsia="Calibri"/>
                <w:sz w:val="20"/>
                <w:szCs w:val="20"/>
              </w:rPr>
              <w:t xml:space="preserve">Sito web: </w:t>
            </w:r>
            <w:hyperlink r:id="rId10" w:history="1">
              <w:r w:rsidRPr="00967FFC">
                <w:rPr>
                  <w:rStyle w:val="Collegamentoipertestuale"/>
                  <w:rFonts w:eastAsia="Calibri"/>
                  <w:sz w:val="20"/>
                  <w:szCs w:val="20"/>
                </w:rPr>
                <w:t>www.icgaggio.edu.it</w:t>
              </w:r>
            </w:hyperlink>
          </w:p>
          <w:p w:rsidR="005B3972" w:rsidRPr="00331EEB" w:rsidRDefault="005B3972" w:rsidP="00CB5483">
            <w:pPr>
              <w:overflowPunct w:val="0"/>
              <w:autoSpaceDN w:val="0"/>
              <w:adjustRightInd w:val="0"/>
              <w:jc w:val="center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proofErr w:type="spellStart"/>
            <w:r w:rsidRPr="00967FFC">
              <w:rPr>
                <w:rFonts w:eastAsia="Calibri"/>
                <w:sz w:val="20"/>
                <w:szCs w:val="20"/>
                <w:lang w:val="en-GB"/>
              </w:rPr>
              <w:t>Codice</w:t>
            </w:r>
            <w:proofErr w:type="spellEnd"/>
            <w:r w:rsidRPr="00967FFC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7FFC">
              <w:rPr>
                <w:rFonts w:eastAsia="Calibri"/>
                <w:sz w:val="20"/>
                <w:szCs w:val="20"/>
                <w:lang w:val="en-GB"/>
              </w:rPr>
              <w:t>Univoco</w:t>
            </w:r>
            <w:proofErr w:type="spellEnd"/>
            <w:r w:rsidRPr="00967FFC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7FFC">
              <w:rPr>
                <w:rFonts w:eastAsia="Calibri"/>
                <w:sz w:val="20"/>
                <w:szCs w:val="20"/>
                <w:lang w:val="en-GB"/>
              </w:rPr>
              <w:t>fatturazione</w:t>
            </w:r>
            <w:proofErr w:type="spellEnd"/>
            <w:r w:rsidRPr="00967FFC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7FFC">
              <w:rPr>
                <w:rFonts w:eastAsia="Calibri"/>
                <w:sz w:val="20"/>
                <w:szCs w:val="20"/>
                <w:lang w:val="en-GB"/>
              </w:rPr>
              <w:t>elettronica</w:t>
            </w:r>
            <w:proofErr w:type="spellEnd"/>
            <w:r w:rsidRPr="00967FFC">
              <w:rPr>
                <w:rFonts w:eastAsia="Calibri"/>
                <w:sz w:val="20"/>
                <w:szCs w:val="20"/>
                <w:lang w:val="en-GB"/>
              </w:rPr>
              <w:t xml:space="preserve">  UF9TRH</w:t>
            </w:r>
          </w:p>
        </w:tc>
        <w:tc>
          <w:tcPr>
            <w:tcW w:w="2372" w:type="dxa"/>
          </w:tcPr>
          <w:p w:rsidR="005B3972" w:rsidRPr="00331EEB" w:rsidRDefault="005B3972" w:rsidP="00CB5483">
            <w:pPr>
              <w:overflowPunct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6362B4">
              <w:rPr>
                <w:rFonts w:ascii="Calibri" w:eastAsia="Calibri" w:hAnsi="Calibri"/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1076325" cy="1342197"/>
                  <wp:effectExtent l="19050" t="0" r="9525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4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677" w:rsidRDefault="009F0677" w:rsidP="00F05D6C">
      <w:pPr>
        <w:pStyle w:val="Corpodeltesto"/>
        <w:spacing w:line="200" w:lineRule="atLeast"/>
        <w:ind w:left="0"/>
        <w:jc w:val="center"/>
      </w:pPr>
    </w:p>
    <w:p w:rsidR="009F0677" w:rsidRDefault="009F0677">
      <w:pPr>
        <w:spacing w:after="283"/>
        <w:ind w:left="112"/>
      </w:pPr>
    </w:p>
    <w:p w:rsidR="009F0677" w:rsidRDefault="009F0677">
      <w:pPr>
        <w:spacing w:after="283"/>
        <w:ind w:left="112"/>
      </w:pPr>
    </w:p>
    <w:p w:rsidR="009F0677" w:rsidRDefault="00565530">
      <w:pPr>
        <w:pStyle w:val="Corpodeltesto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AADCF7"/>
        <w:spacing w:line="288" w:lineRule="auto"/>
        <w:ind w:left="57"/>
        <w:jc w:val="both"/>
      </w:pPr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ISTRUZIONI OPERATIVE PER GLI ESAMI </w:t>
      </w:r>
      <w:proofErr w:type="spellStart"/>
      <w:r>
        <w:rPr>
          <w:rFonts w:ascii="Verdana" w:hAnsi="Verdana" w:cs="Verdana"/>
          <w:b/>
          <w:bCs/>
          <w:color w:val="000000"/>
          <w:sz w:val="40"/>
          <w:szCs w:val="40"/>
        </w:rPr>
        <w:t>DI</w:t>
      </w:r>
      <w:proofErr w:type="spellEnd"/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STATO ANNO SCOLASTICO 2020-2021 NEGLI ISTITUTI SCOLASTICI </w:t>
      </w:r>
      <w:proofErr w:type="spellStart"/>
      <w:r>
        <w:rPr>
          <w:rFonts w:ascii="Verdana" w:hAnsi="Verdana" w:cs="Verdana"/>
          <w:b/>
          <w:bCs/>
          <w:color w:val="000000"/>
          <w:sz w:val="40"/>
          <w:szCs w:val="40"/>
        </w:rPr>
        <w:t>DI</w:t>
      </w:r>
      <w:proofErr w:type="spellEnd"/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ISTRUZIONE SECONDARIA </w:t>
      </w:r>
      <w:proofErr w:type="spellStart"/>
      <w:r>
        <w:rPr>
          <w:rFonts w:ascii="Verdana" w:hAnsi="Verdana" w:cs="Verdana"/>
          <w:b/>
          <w:bCs/>
          <w:color w:val="000000"/>
          <w:sz w:val="40"/>
          <w:szCs w:val="40"/>
        </w:rPr>
        <w:t>DI</w:t>
      </w:r>
      <w:proofErr w:type="spellEnd"/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1° E 2° GRADO IN OSSERVANZA DELLE MISURE PRECAUZIONALI </w:t>
      </w:r>
      <w:proofErr w:type="spellStart"/>
      <w:r>
        <w:rPr>
          <w:rFonts w:ascii="Verdana" w:hAnsi="Verdana" w:cs="Verdana"/>
          <w:b/>
          <w:bCs/>
          <w:color w:val="000000"/>
          <w:sz w:val="40"/>
          <w:szCs w:val="40"/>
        </w:rPr>
        <w:t>DI</w:t>
      </w:r>
      <w:proofErr w:type="spellEnd"/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CONTENIMENTO E CONTRASTO DEL RISCHIO </w:t>
      </w:r>
      <w:proofErr w:type="spellStart"/>
      <w:r>
        <w:rPr>
          <w:rFonts w:ascii="Verdana" w:hAnsi="Verdana" w:cs="Verdana"/>
          <w:b/>
          <w:bCs/>
          <w:color w:val="000000"/>
          <w:sz w:val="40"/>
          <w:szCs w:val="40"/>
        </w:rPr>
        <w:t>DI</w:t>
      </w:r>
      <w:proofErr w:type="spellEnd"/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EPIDEMIA </w:t>
      </w:r>
      <w:proofErr w:type="spellStart"/>
      <w:r>
        <w:rPr>
          <w:rFonts w:ascii="Verdana" w:hAnsi="Verdana" w:cs="Verdana"/>
          <w:b/>
          <w:bCs/>
          <w:color w:val="000000"/>
          <w:sz w:val="40"/>
          <w:szCs w:val="40"/>
        </w:rPr>
        <w:t>DI</w:t>
      </w:r>
      <w:proofErr w:type="spellEnd"/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COVID-19</w:t>
      </w:r>
    </w:p>
    <w:p w:rsidR="009F0677" w:rsidRDefault="009F0677">
      <w:pPr>
        <w:pStyle w:val="Corpodeltesto"/>
        <w:spacing w:after="283"/>
      </w:pPr>
    </w:p>
    <w:p w:rsidR="009F0677" w:rsidRDefault="00565530">
      <w:pPr>
        <w:pStyle w:val="Corpodeltesto"/>
        <w:spacing w:line="288" w:lineRule="auto"/>
      </w:pPr>
      <w:r>
        <w:rPr>
          <w:rFonts w:ascii="Arial" w:hAnsi="Arial" w:cs="Arial"/>
          <w:b/>
          <w:bCs/>
          <w:color w:val="000000"/>
          <w:sz w:val="18"/>
        </w:rPr>
        <w:t>Gaggio Montano, 0</w:t>
      </w:r>
      <w:r w:rsidR="00E26664">
        <w:rPr>
          <w:rFonts w:ascii="Arial" w:hAnsi="Arial" w:cs="Arial"/>
          <w:b/>
          <w:bCs/>
          <w:color w:val="000000"/>
          <w:sz w:val="18"/>
        </w:rPr>
        <w:t>4</w:t>
      </w:r>
      <w:r>
        <w:rPr>
          <w:rFonts w:ascii="Arial" w:hAnsi="Arial" w:cs="Arial"/>
          <w:b/>
          <w:bCs/>
          <w:color w:val="000000"/>
          <w:sz w:val="18"/>
        </w:rPr>
        <w:t xml:space="preserve"> giugno 2021</w:t>
      </w:r>
    </w:p>
    <w:p w:rsidR="009F0677" w:rsidRDefault="009F0677">
      <w:pPr>
        <w:spacing w:line="288" w:lineRule="auto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043"/>
      </w:tblGrid>
      <w:tr w:rsidR="009F0677">
        <w:tc>
          <w:tcPr>
            <w:tcW w:w="6043" w:type="dxa"/>
            <w:shd w:val="clear" w:color="auto" w:fill="auto"/>
            <w:vAlign w:val="center"/>
          </w:tcPr>
          <w:p w:rsidR="00E26664" w:rsidRPr="00713418" w:rsidRDefault="00565530" w:rsidP="00E26664">
            <w:pPr>
              <w:pStyle w:val="Contenutotabella"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:rsidR="00E26664" w:rsidRDefault="00E26664" w:rsidP="00E2666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 DIRIGENTE SCOLASTICO</w:t>
            </w:r>
          </w:p>
          <w:p w:rsidR="00E26664" w:rsidRDefault="00E26664" w:rsidP="00E2666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Carmelo Adagio</w:t>
            </w:r>
          </w:p>
          <w:p w:rsidR="00E26664" w:rsidRDefault="00E26664" w:rsidP="00E26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(firma autografa sostituita a mezzo stampa ai sensi</w:t>
            </w:r>
          </w:p>
          <w:p w:rsidR="00E26664" w:rsidRDefault="00E26664" w:rsidP="00E26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per gli effetti dell’ art.3,co</w:t>
            </w:r>
            <w:proofErr w:type="spellStart"/>
            <w:r>
              <w:rPr>
                <w:sz w:val="18"/>
                <w:szCs w:val="18"/>
              </w:rPr>
              <w:t>.2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n. 39/93)</w:t>
            </w:r>
          </w:p>
          <w:p w:rsidR="00E26664" w:rsidRDefault="00E26664" w:rsidP="00E26664">
            <w:pPr>
              <w:jc w:val="right"/>
            </w:pPr>
          </w:p>
          <w:p w:rsidR="009F0677" w:rsidRDefault="009F0677">
            <w:pPr>
              <w:pStyle w:val="Contenutotabella"/>
              <w:spacing w:after="160" w:line="288" w:lineRule="auto"/>
              <w:jc w:val="center"/>
            </w:pPr>
          </w:p>
        </w:tc>
      </w:tr>
      <w:tr w:rsidR="009F0677">
        <w:tc>
          <w:tcPr>
            <w:tcW w:w="6043" w:type="dxa"/>
            <w:shd w:val="clear" w:color="auto" w:fill="auto"/>
            <w:vAlign w:val="center"/>
          </w:tcPr>
          <w:p w:rsidR="009F0677" w:rsidRDefault="009F0677">
            <w:pPr>
              <w:pStyle w:val="Contenutotabella"/>
              <w:snapToGrid w:val="0"/>
            </w:pPr>
          </w:p>
          <w:p w:rsidR="009F0677" w:rsidRDefault="009F0677">
            <w:pPr>
              <w:pStyle w:val="Contenutotabella"/>
            </w:pPr>
          </w:p>
          <w:p w:rsidR="009F0677" w:rsidRDefault="009F0677">
            <w:pPr>
              <w:pStyle w:val="Contenutotabella"/>
            </w:pPr>
          </w:p>
        </w:tc>
      </w:tr>
    </w:tbl>
    <w:p w:rsidR="009F0677" w:rsidRDefault="009F0677">
      <w:pPr>
        <w:pStyle w:val="Corpodeltesto"/>
      </w:pPr>
    </w:p>
    <w:p w:rsidR="009F0677" w:rsidRDefault="00565530">
      <w:pPr>
        <w:pageBreakBefore/>
        <w:ind w:left="112"/>
      </w:pPr>
      <w:r>
        <w:rPr>
          <w:rFonts w:ascii="Arial" w:hAnsi="Arial" w:cs="Arial"/>
          <w:b/>
          <w:bCs/>
        </w:rPr>
        <w:lastRenderedPageBreak/>
        <w:t>Indice</w:t>
      </w: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565530">
      <w:pPr>
        <w:ind w:left="112"/>
      </w:pPr>
      <w:proofErr w:type="spellStart"/>
      <w:r>
        <w:rPr>
          <w:rFonts w:ascii="Arial" w:hAnsi="Arial" w:cs="Arial"/>
        </w:rPr>
        <w:t>Premessa………………………………………………………………</w:t>
      </w:r>
      <w:proofErr w:type="spellEnd"/>
      <w:r>
        <w:rPr>
          <w:rFonts w:ascii="Arial" w:hAnsi="Arial" w:cs="Arial"/>
        </w:rPr>
        <w:tab/>
        <w:t>Pag.</w:t>
      </w:r>
      <w:r>
        <w:rPr>
          <w:rFonts w:ascii="Arial" w:hAnsi="Arial" w:cs="Arial"/>
        </w:rPr>
        <w:tab/>
        <w:t>3</w:t>
      </w: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565530">
      <w:pPr>
        <w:ind w:left="112"/>
      </w:pPr>
      <w:r>
        <w:rPr>
          <w:rFonts w:ascii="Arial" w:hAnsi="Arial" w:cs="Arial"/>
        </w:rPr>
        <w:t xml:space="preserve">Misure di </w:t>
      </w:r>
      <w:proofErr w:type="spellStart"/>
      <w:r>
        <w:rPr>
          <w:rFonts w:ascii="Arial" w:hAnsi="Arial" w:cs="Arial"/>
        </w:rPr>
        <w:t>Sistema……………………………………………………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Pag.</w:t>
      </w:r>
      <w:r>
        <w:rPr>
          <w:rFonts w:ascii="Arial" w:hAnsi="Arial" w:cs="Arial"/>
        </w:rPr>
        <w:tab/>
        <w:t>4</w:t>
      </w: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565530">
      <w:pPr>
        <w:ind w:left="112"/>
      </w:pPr>
      <w:r>
        <w:rPr>
          <w:rFonts w:ascii="Arial" w:hAnsi="Arial" w:cs="Arial"/>
        </w:rPr>
        <w:t>Misure Organizzative, di prevenzione e di protezione</w:t>
      </w:r>
    </w:p>
    <w:p w:rsidR="009F0677" w:rsidRDefault="00565530">
      <w:pPr>
        <w:ind w:left="112"/>
      </w:pPr>
      <w:r>
        <w:rPr>
          <w:rFonts w:ascii="Arial" w:hAnsi="Arial" w:cs="Arial"/>
          <w:i/>
          <w:iCs/>
          <w:sz w:val="20"/>
          <w:szCs w:val="20"/>
        </w:rPr>
        <w:t xml:space="preserve">Misure di pulizia ed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igienizzazione…………………………………………………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</w:rPr>
        <w:t>Pag.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5</w:t>
      </w:r>
    </w:p>
    <w:p w:rsidR="009F0677" w:rsidRDefault="00565530">
      <w:pPr>
        <w:ind w:left="112"/>
      </w:pPr>
      <w:r>
        <w:rPr>
          <w:rFonts w:ascii="Arial" w:hAnsi="Arial" w:cs="Arial"/>
          <w:i/>
          <w:iCs/>
          <w:sz w:val="20"/>
          <w:szCs w:val="20"/>
        </w:rPr>
        <w:t xml:space="preserve">Misure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Organizzative…………………………………………………………………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</w:rPr>
        <w:t>Pag.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6</w:t>
      </w:r>
    </w:p>
    <w:p w:rsidR="009F0677" w:rsidRDefault="00565530">
      <w:pPr>
        <w:spacing w:line="200" w:lineRule="atLeast"/>
        <w:jc w:val="both"/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Organizzazione</w:t>
      </w:r>
      <w:r>
        <w:rPr>
          <w:rFonts w:ascii="Arial" w:eastAsia="Calibri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dei</w:t>
      </w:r>
      <w:r>
        <w:rPr>
          <w:rFonts w:ascii="Arial" w:eastAsia="Calibri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locali</w:t>
      </w:r>
      <w:r>
        <w:rPr>
          <w:rFonts w:ascii="Arial" w:eastAsia="Calibri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scolas</w:t>
      </w:r>
      <w:r>
        <w:rPr>
          <w:rFonts w:ascii="Arial" w:eastAsia="Calibri" w:hAnsi="Arial" w:cs="Arial"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ici e</w:t>
      </w:r>
      <w:r>
        <w:rPr>
          <w:rFonts w:ascii="Arial" w:eastAsia="Calibri" w:hAnsi="Arial" w:cs="Arial"/>
          <w:i/>
          <w:iCs/>
          <w:color w:val="000000"/>
          <w:spacing w:val="-2"/>
          <w:sz w:val="20"/>
          <w:szCs w:val="20"/>
        </w:rPr>
        <w:t xml:space="preserve"> </w:t>
      </w:r>
    </w:p>
    <w:p w:rsidR="009F0677" w:rsidRDefault="00565530">
      <w:pPr>
        <w:spacing w:line="200" w:lineRule="atLeast"/>
        <w:jc w:val="both"/>
      </w:pP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 xml:space="preserve">  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misure di prevenzione</w:t>
      </w:r>
      <w:r>
        <w:rPr>
          <w:rFonts w:ascii="Arial" w:eastAsia="Calibri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per lo svolgim</w:t>
      </w:r>
      <w:r>
        <w:rPr>
          <w:rFonts w:ascii="Arial" w:eastAsia="Calibri" w:hAnsi="Arial" w:cs="Arial"/>
          <w:i/>
          <w:iCs/>
          <w:color w:val="000000"/>
          <w:spacing w:val="-3"/>
          <w:sz w:val="20"/>
          <w:szCs w:val="20"/>
        </w:rPr>
        <w:t>e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nto dell’</w:t>
      </w:r>
      <w:proofErr w:type="spellStart"/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esame…………………………</w:t>
      </w:r>
      <w:proofErr w:type="spellEnd"/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..</w:t>
      </w:r>
      <w:r>
        <w:rPr>
          <w:rFonts w:ascii="Arial" w:eastAsia="Calibr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</w:rPr>
        <w:t>Pag.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</w:rPr>
        <w:t>8</w:t>
      </w: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565530">
      <w:pPr>
        <w:ind w:left="112"/>
      </w:pPr>
      <w:r>
        <w:rPr>
          <w:rFonts w:ascii="Arial" w:hAnsi="Arial" w:cs="Arial"/>
        </w:rPr>
        <w:t xml:space="preserve">Indicazione per i candidati con </w:t>
      </w:r>
      <w:proofErr w:type="spellStart"/>
      <w:r>
        <w:rPr>
          <w:rFonts w:ascii="Arial" w:hAnsi="Arial" w:cs="Arial"/>
        </w:rPr>
        <w:t>disabilità……………………………</w:t>
      </w:r>
      <w:proofErr w:type="spellEnd"/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  <w:t>Pag.</w:t>
      </w:r>
      <w:r>
        <w:rPr>
          <w:rFonts w:ascii="Arial" w:hAnsi="Arial" w:cs="Arial"/>
        </w:rPr>
        <w:tab/>
        <w:t>10</w:t>
      </w: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565530">
      <w:pPr>
        <w:ind w:left="112"/>
      </w:pPr>
      <w:r>
        <w:rPr>
          <w:rFonts w:ascii="Arial" w:hAnsi="Arial" w:cs="Arial"/>
        </w:rPr>
        <w:t xml:space="preserve">Indicazioni di Informazione e </w:t>
      </w:r>
      <w:proofErr w:type="spellStart"/>
      <w:r>
        <w:rPr>
          <w:rFonts w:ascii="Arial" w:hAnsi="Arial" w:cs="Arial"/>
        </w:rPr>
        <w:t>Comunicazione………………………</w:t>
      </w:r>
      <w:proofErr w:type="spellEnd"/>
      <w:r>
        <w:rPr>
          <w:rFonts w:ascii="Arial" w:hAnsi="Arial" w:cs="Arial"/>
        </w:rPr>
        <w:tab/>
        <w:t>Pag.</w:t>
      </w:r>
      <w:r>
        <w:rPr>
          <w:rFonts w:ascii="Arial" w:hAnsi="Arial" w:cs="Arial"/>
        </w:rPr>
        <w:tab/>
        <w:t>10</w:t>
      </w: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565530">
      <w:pPr>
        <w:ind w:left="112"/>
      </w:pPr>
      <w:r>
        <w:rPr>
          <w:rFonts w:ascii="Arial" w:hAnsi="Arial" w:cs="Arial"/>
        </w:rPr>
        <w:t xml:space="preserve">Allegato – </w:t>
      </w:r>
      <w:proofErr w:type="spellStart"/>
      <w:r>
        <w:rPr>
          <w:rFonts w:ascii="Arial" w:hAnsi="Arial" w:cs="Arial"/>
        </w:rPr>
        <w:t>Fac</w:t>
      </w:r>
      <w:proofErr w:type="spellEnd"/>
      <w:r>
        <w:rPr>
          <w:rFonts w:ascii="Arial" w:hAnsi="Arial" w:cs="Arial"/>
        </w:rPr>
        <w:t xml:space="preserve"> simile </w:t>
      </w:r>
      <w:proofErr w:type="spellStart"/>
      <w:r>
        <w:rPr>
          <w:rFonts w:ascii="Arial" w:hAnsi="Arial" w:cs="Arial"/>
        </w:rPr>
        <w:t>autodichiarazione……………………………</w:t>
      </w:r>
      <w:proofErr w:type="spellEnd"/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  <w:t>Pag.</w:t>
      </w:r>
      <w:r>
        <w:rPr>
          <w:rFonts w:ascii="Arial" w:hAnsi="Arial" w:cs="Arial"/>
        </w:rPr>
        <w:tab/>
        <w:t>11</w:t>
      </w:r>
    </w:p>
    <w:p w:rsidR="009F0677" w:rsidRDefault="009F0677">
      <w:pPr>
        <w:ind w:left="112"/>
        <w:rPr>
          <w:rFonts w:ascii="Arial" w:hAnsi="Arial" w:cs="Arial"/>
        </w:rPr>
      </w:pPr>
    </w:p>
    <w:p w:rsidR="009F0677" w:rsidRDefault="009F0677">
      <w:pPr>
        <w:pStyle w:val="Titolo1"/>
        <w:pageBreakBefore/>
        <w:tabs>
          <w:tab w:val="clear" w:pos="0"/>
        </w:tabs>
        <w:spacing w:line="200" w:lineRule="atLeast"/>
        <w:rPr>
          <w:rFonts w:ascii="Arial" w:hAnsi="Arial" w:cs="Arial"/>
          <w:color w:val="1F3863"/>
          <w:shd w:val="clear" w:color="auto" w:fill="FF0000"/>
        </w:rPr>
      </w:pPr>
    </w:p>
    <w:p w:rsidR="009F0677" w:rsidRDefault="00565530">
      <w:pPr>
        <w:spacing w:line="200" w:lineRule="atLeast"/>
      </w:pPr>
      <w:r>
        <w:rPr>
          <w:rFonts w:ascii="Arial" w:eastAsia="Calibri" w:hAnsi="Arial" w:cs="Arial"/>
          <w:b/>
          <w:bCs/>
          <w:color w:val="000000"/>
          <w:sz w:val="28"/>
        </w:rPr>
        <w:t>Premessa</w:t>
      </w:r>
    </w:p>
    <w:p w:rsidR="009F0677" w:rsidRDefault="009F0677">
      <w:pPr>
        <w:spacing w:line="200" w:lineRule="atLeast"/>
        <w:jc w:val="both"/>
        <w:rPr>
          <w:color w:val="000000"/>
        </w:rPr>
      </w:pPr>
    </w:p>
    <w:p w:rsidR="009F0677" w:rsidRDefault="00565530">
      <w:pPr>
        <w:spacing w:line="360" w:lineRule="auto"/>
        <w:jc w:val="both"/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Il protocollo d’Intesa fra il Ministero dell’Istruzione e le Organizzazioni sindacali del 21/05/2021 “ 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LINEE OPERATIVE PER GARANTIRE IL REGOLARE SVOLGIMENTO DEGLI ESAMI CONCLUSIVI </w:t>
      </w:r>
      <w:proofErr w:type="spellStart"/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STATO 2020 </w:t>
      </w: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2021</w:t>
      </w:r>
      <w:r>
        <w:rPr>
          <w:rFonts w:ascii="Arial" w:eastAsia="Calibri" w:hAnsi="Arial" w:cs="Arial"/>
          <w:i/>
          <w:iCs/>
          <w:color w:val="000000"/>
          <w:sz w:val="22"/>
          <w:szCs w:val="22"/>
        </w:rPr>
        <w:t xml:space="preserve">”, </w:t>
      </w: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considerato che si sono rivelate efficaci le misure di sicurezza e prevenzione per l’</w:t>
      </w:r>
      <w:proofErr w:type="spellStart"/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a.s.</w:t>
      </w:r>
      <w:proofErr w:type="spellEnd"/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 2019/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2020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, di fatto conferma  nuovamente le misure previste nel protocollo tecnico di cui al documento tecnico allegato al protocollo del 20 maggio 2020.</w:t>
      </w:r>
    </w:p>
    <w:p w:rsidR="009F0677" w:rsidRDefault="009F06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F0677" w:rsidRDefault="00565530">
      <w:pPr>
        <w:spacing w:line="360" w:lineRule="auto"/>
        <w:jc w:val="both"/>
      </w:pPr>
      <w:r>
        <w:rPr>
          <w:rFonts w:ascii="Arial" w:eastAsia="Calibri" w:hAnsi="Arial" w:cs="Arial"/>
          <w:color w:val="000000"/>
          <w:sz w:val="22"/>
          <w:szCs w:val="22"/>
        </w:rPr>
        <w:t>Il presente allegato al Documento di Valutazione dei rischi, riporta quanto contenuto nel protocollo e  disciplina pertanto  lo svolgimento degli Esami di Stato e degli esami preliminari per l’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a.s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.. 2020/2021 che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si svolgeranno in presenza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fatti salvi i casi previsti dalle Ordinanze n. 52 e 53 del 03/03/2021. </w:t>
      </w:r>
    </w:p>
    <w:p w:rsidR="009F0677" w:rsidRDefault="009F0677">
      <w:pPr>
        <w:pStyle w:val="Titolo2"/>
        <w:spacing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F0677" w:rsidRDefault="00565530">
      <w:pPr>
        <w:pStyle w:val="Corpodeltesto"/>
        <w:spacing w:line="360" w:lineRule="auto"/>
        <w:ind w:left="0"/>
        <w:jc w:val="both"/>
        <w:sectPr w:rsidR="009F0677">
          <w:footerReference w:type="default" r:id="rId12"/>
          <w:footerReference w:type="first" r:id="rId13"/>
          <w:pgSz w:w="11906" w:h="16838"/>
          <w:pgMar w:top="1360" w:right="1020" w:bottom="1200" w:left="1020" w:header="720" w:footer="1002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>Si riportano di seguito le indicazioni riguardanti le misure di sistema, organizzative e di prevenzione per il corretto svolgimento degli esami.</w:t>
      </w:r>
    </w:p>
    <w:p w:rsidR="009F0677" w:rsidRDefault="00565530">
      <w:pPr>
        <w:spacing w:line="200" w:lineRule="atLeast"/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Misure</w:t>
      </w:r>
      <w:r>
        <w:rPr>
          <w:rFonts w:ascii="Arial" w:eastAsia="Calibri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Calibri" w:hAnsi="Arial" w:cs="Arial"/>
          <w:b/>
          <w:bCs/>
          <w:sz w:val="28"/>
          <w:szCs w:val="28"/>
        </w:rPr>
        <w:t>i</w:t>
      </w:r>
      <w:r>
        <w:rPr>
          <w:rFonts w:ascii="Arial" w:eastAsia="Calibri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istema</w:t>
      </w:r>
    </w:p>
    <w:p w:rsidR="009F0677" w:rsidRDefault="009F0677">
      <w:pPr>
        <w:spacing w:line="200" w:lineRule="atLeast"/>
      </w:pPr>
    </w:p>
    <w:p w:rsidR="009F0677" w:rsidRDefault="00920607">
      <w:pPr>
        <w:pStyle w:val="Corpodeltesto"/>
        <w:spacing w:line="360" w:lineRule="auto"/>
        <w:ind w:left="0"/>
        <w:jc w:val="both"/>
      </w:pPr>
      <w:r>
        <w:rPr>
          <w:rFonts w:ascii="Arial" w:hAnsi="Arial" w:cs="Arial"/>
          <w:noProof/>
          <w:spacing w:val="48"/>
          <w:sz w:val="22"/>
          <w:szCs w:val="22"/>
          <w:lang w:eastAsia="it-IT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792480</wp:posOffset>
            </wp:positionV>
            <wp:extent cx="1577340" cy="1108710"/>
            <wp:effectExtent l="19050" t="19050" r="22860" b="15240"/>
            <wp:wrapSquare wrapText="largest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873" t="-1234" r="-873" b="-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08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F8101B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530">
        <w:rPr>
          <w:rFonts w:ascii="Arial" w:hAnsi="Arial" w:cs="Arial"/>
          <w:spacing w:val="48"/>
          <w:sz w:val="22"/>
          <w:szCs w:val="22"/>
        </w:rPr>
        <w:t xml:space="preserve">Tra </w:t>
      </w:r>
      <w:r w:rsidR="00565530">
        <w:rPr>
          <w:rFonts w:ascii="Arial" w:hAnsi="Arial" w:cs="Arial"/>
          <w:sz w:val="22"/>
          <w:szCs w:val="22"/>
        </w:rPr>
        <w:t>le</w:t>
      </w:r>
      <w:r w:rsidR="00565530">
        <w:rPr>
          <w:rFonts w:ascii="Arial" w:hAnsi="Arial" w:cs="Arial"/>
          <w:spacing w:val="4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mi</w:t>
      </w:r>
      <w:r w:rsidR="00565530">
        <w:rPr>
          <w:rFonts w:ascii="Arial" w:hAnsi="Arial" w:cs="Arial"/>
          <w:spacing w:val="-3"/>
          <w:sz w:val="22"/>
          <w:szCs w:val="22"/>
        </w:rPr>
        <w:t>s</w:t>
      </w:r>
      <w:r w:rsidR="00565530">
        <w:rPr>
          <w:rFonts w:ascii="Arial" w:hAnsi="Arial" w:cs="Arial"/>
          <w:sz w:val="22"/>
          <w:szCs w:val="22"/>
        </w:rPr>
        <w:t>ure</w:t>
      </w:r>
      <w:r w:rsidR="00565530">
        <w:rPr>
          <w:rFonts w:ascii="Arial" w:hAnsi="Arial" w:cs="Arial"/>
          <w:spacing w:val="46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di</w:t>
      </w:r>
      <w:r w:rsidR="00565530">
        <w:rPr>
          <w:rFonts w:ascii="Arial" w:hAnsi="Arial" w:cs="Arial"/>
          <w:spacing w:val="4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siste</w:t>
      </w:r>
      <w:r w:rsidR="00565530">
        <w:rPr>
          <w:rFonts w:ascii="Arial" w:hAnsi="Arial" w:cs="Arial"/>
          <w:spacing w:val="-2"/>
          <w:sz w:val="22"/>
          <w:szCs w:val="22"/>
        </w:rPr>
        <w:t>m</w:t>
      </w:r>
      <w:r w:rsidR="00565530">
        <w:rPr>
          <w:rFonts w:ascii="Arial" w:hAnsi="Arial" w:cs="Arial"/>
          <w:sz w:val="22"/>
          <w:szCs w:val="22"/>
        </w:rPr>
        <w:t>a</w:t>
      </w:r>
      <w:r w:rsidR="00565530">
        <w:rPr>
          <w:rFonts w:ascii="Arial" w:hAnsi="Arial" w:cs="Arial"/>
          <w:spacing w:val="4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è</w:t>
      </w:r>
      <w:r w:rsidR="00565530">
        <w:rPr>
          <w:rFonts w:ascii="Arial" w:hAnsi="Arial" w:cs="Arial"/>
          <w:spacing w:val="4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necessar</w:t>
      </w:r>
      <w:r w:rsidR="00565530">
        <w:rPr>
          <w:rFonts w:ascii="Arial" w:hAnsi="Arial" w:cs="Arial"/>
          <w:spacing w:val="-3"/>
          <w:sz w:val="22"/>
          <w:szCs w:val="22"/>
        </w:rPr>
        <w:t>i</w:t>
      </w:r>
      <w:r w:rsidR="00565530">
        <w:rPr>
          <w:rFonts w:ascii="Arial" w:hAnsi="Arial" w:cs="Arial"/>
          <w:sz w:val="22"/>
          <w:szCs w:val="22"/>
        </w:rPr>
        <w:t>o</w:t>
      </w:r>
      <w:r w:rsidR="00565530">
        <w:rPr>
          <w:rFonts w:ascii="Arial" w:hAnsi="Arial" w:cs="Arial"/>
          <w:spacing w:val="4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val</w:t>
      </w:r>
      <w:r w:rsidR="00565530">
        <w:rPr>
          <w:rFonts w:ascii="Arial" w:hAnsi="Arial" w:cs="Arial"/>
          <w:spacing w:val="-2"/>
          <w:sz w:val="22"/>
          <w:szCs w:val="22"/>
        </w:rPr>
        <w:t>u</w:t>
      </w:r>
      <w:r w:rsidR="00565530">
        <w:rPr>
          <w:rFonts w:ascii="Arial" w:hAnsi="Arial" w:cs="Arial"/>
          <w:sz w:val="22"/>
          <w:szCs w:val="22"/>
        </w:rPr>
        <w:t>tare</w:t>
      </w:r>
      <w:r w:rsidR="00565530">
        <w:rPr>
          <w:rFonts w:ascii="Arial" w:hAnsi="Arial" w:cs="Arial"/>
          <w:spacing w:val="4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l’eventuale</w:t>
      </w:r>
      <w:r w:rsidR="00565530">
        <w:rPr>
          <w:rFonts w:ascii="Arial" w:hAnsi="Arial" w:cs="Arial"/>
          <w:spacing w:val="4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im</w:t>
      </w:r>
      <w:r w:rsidR="00565530">
        <w:rPr>
          <w:rFonts w:ascii="Arial" w:hAnsi="Arial" w:cs="Arial"/>
          <w:spacing w:val="1"/>
          <w:sz w:val="22"/>
          <w:szCs w:val="22"/>
        </w:rPr>
        <w:t>p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z w:val="22"/>
          <w:szCs w:val="22"/>
        </w:rPr>
        <w:t>tto</w:t>
      </w:r>
      <w:r w:rsidR="00565530">
        <w:rPr>
          <w:rFonts w:ascii="Arial" w:hAnsi="Arial" w:cs="Arial"/>
          <w:spacing w:val="46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</w:t>
      </w:r>
      <w:r w:rsidR="00565530">
        <w:rPr>
          <w:rFonts w:ascii="Arial" w:hAnsi="Arial" w:cs="Arial"/>
          <w:spacing w:val="-2"/>
          <w:sz w:val="22"/>
          <w:szCs w:val="22"/>
        </w:rPr>
        <w:t>e</w:t>
      </w:r>
      <w:r w:rsidR="00565530">
        <w:rPr>
          <w:rFonts w:ascii="Arial" w:hAnsi="Arial" w:cs="Arial"/>
          <w:sz w:val="22"/>
          <w:szCs w:val="22"/>
        </w:rPr>
        <w:t>gli</w:t>
      </w:r>
      <w:r w:rsidR="00565530">
        <w:rPr>
          <w:rFonts w:ascii="Arial" w:hAnsi="Arial" w:cs="Arial"/>
          <w:spacing w:val="4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sposta</w:t>
      </w:r>
      <w:r w:rsidR="00565530">
        <w:rPr>
          <w:rFonts w:ascii="Arial" w:hAnsi="Arial" w:cs="Arial"/>
          <w:spacing w:val="-2"/>
          <w:sz w:val="22"/>
          <w:szCs w:val="22"/>
        </w:rPr>
        <w:t>m</w:t>
      </w:r>
      <w:r w:rsidR="00565530">
        <w:rPr>
          <w:rFonts w:ascii="Arial" w:hAnsi="Arial" w:cs="Arial"/>
          <w:sz w:val="22"/>
          <w:szCs w:val="22"/>
        </w:rPr>
        <w:t>enti</w:t>
      </w:r>
      <w:r w:rsidR="00565530">
        <w:rPr>
          <w:rFonts w:ascii="Arial" w:hAnsi="Arial" w:cs="Arial"/>
          <w:spacing w:val="4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correl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pacing w:val="-2"/>
          <w:sz w:val="22"/>
          <w:szCs w:val="22"/>
        </w:rPr>
        <w:t>t</w:t>
      </w:r>
      <w:r w:rsidR="00565530">
        <w:rPr>
          <w:rFonts w:ascii="Arial" w:hAnsi="Arial" w:cs="Arial"/>
          <w:sz w:val="22"/>
          <w:szCs w:val="22"/>
        </w:rPr>
        <w:t>i all’ef</w:t>
      </w:r>
      <w:r w:rsidR="00565530">
        <w:rPr>
          <w:rFonts w:ascii="Arial" w:hAnsi="Arial" w:cs="Arial"/>
          <w:spacing w:val="-2"/>
          <w:sz w:val="22"/>
          <w:szCs w:val="22"/>
        </w:rPr>
        <w:t>f</w:t>
      </w:r>
      <w:r w:rsidR="00565530">
        <w:rPr>
          <w:rFonts w:ascii="Arial" w:hAnsi="Arial" w:cs="Arial"/>
          <w:sz w:val="22"/>
          <w:szCs w:val="22"/>
        </w:rPr>
        <w:t>ettu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z w:val="22"/>
          <w:szCs w:val="22"/>
        </w:rPr>
        <w:t>zione</w:t>
      </w:r>
      <w:r w:rsidR="00565530">
        <w:rPr>
          <w:rFonts w:ascii="Arial" w:hAnsi="Arial" w:cs="Arial"/>
          <w:spacing w:val="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dell’e</w:t>
      </w:r>
      <w:r w:rsidR="00565530">
        <w:rPr>
          <w:rFonts w:ascii="Arial" w:hAnsi="Arial" w:cs="Arial"/>
          <w:spacing w:val="-3"/>
          <w:sz w:val="22"/>
          <w:szCs w:val="22"/>
        </w:rPr>
        <w:t>s</w:t>
      </w:r>
      <w:r w:rsidR="00565530">
        <w:rPr>
          <w:rFonts w:ascii="Arial" w:hAnsi="Arial" w:cs="Arial"/>
          <w:sz w:val="22"/>
          <w:szCs w:val="22"/>
        </w:rPr>
        <w:t>ame</w:t>
      </w:r>
      <w:r w:rsidR="00565530">
        <w:rPr>
          <w:rFonts w:ascii="Arial" w:hAnsi="Arial" w:cs="Arial"/>
          <w:spacing w:val="12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di</w:t>
      </w:r>
      <w:r w:rsidR="00565530">
        <w:rPr>
          <w:rFonts w:ascii="Arial" w:hAnsi="Arial" w:cs="Arial"/>
          <w:spacing w:val="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st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z w:val="22"/>
          <w:szCs w:val="22"/>
        </w:rPr>
        <w:t>to</w:t>
      </w:r>
      <w:r w:rsidR="00565530">
        <w:rPr>
          <w:rFonts w:ascii="Arial" w:hAnsi="Arial" w:cs="Arial"/>
          <w:spacing w:val="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sulla</w:t>
      </w:r>
      <w:r w:rsidR="00565530">
        <w:rPr>
          <w:rFonts w:ascii="Arial" w:hAnsi="Arial" w:cs="Arial"/>
          <w:spacing w:val="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mo</w:t>
      </w:r>
      <w:r w:rsidR="00565530">
        <w:rPr>
          <w:rFonts w:ascii="Arial" w:hAnsi="Arial" w:cs="Arial"/>
          <w:spacing w:val="-2"/>
          <w:sz w:val="22"/>
          <w:szCs w:val="22"/>
        </w:rPr>
        <w:t>t</w:t>
      </w:r>
      <w:r w:rsidR="00565530">
        <w:rPr>
          <w:rFonts w:ascii="Arial" w:hAnsi="Arial" w:cs="Arial"/>
          <w:sz w:val="22"/>
          <w:szCs w:val="22"/>
        </w:rPr>
        <w:t>ilità.</w:t>
      </w:r>
      <w:r w:rsidR="00565530">
        <w:rPr>
          <w:rFonts w:ascii="Arial" w:hAnsi="Arial" w:cs="Arial"/>
          <w:spacing w:val="11"/>
          <w:sz w:val="22"/>
          <w:szCs w:val="22"/>
        </w:rPr>
        <w:t xml:space="preserve"> </w:t>
      </w:r>
      <w:r w:rsidR="00565530">
        <w:rPr>
          <w:rFonts w:ascii="Arial" w:hAnsi="Arial" w:cs="Arial"/>
          <w:spacing w:val="-2"/>
          <w:sz w:val="22"/>
          <w:szCs w:val="22"/>
        </w:rPr>
        <w:t>P</w:t>
      </w:r>
      <w:r w:rsidR="00565530">
        <w:rPr>
          <w:rFonts w:ascii="Arial" w:hAnsi="Arial" w:cs="Arial"/>
          <w:sz w:val="22"/>
          <w:szCs w:val="22"/>
        </w:rPr>
        <w:t>er</w:t>
      </w:r>
      <w:r w:rsidR="00565530">
        <w:rPr>
          <w:rFonts w:ascii="Arial" w:hAnsi="Arial" w:cs="Arial"/>
          <w:spacing w:val="1"/>
          <w:sz w:val="22"/>
          <w:szCs w:val="22"/>
        </w:rPr>
        <w:t>t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z w:val="22"/>
          <w:szCs w:val="22"/>
        </w:rPr>
        <w:t>nto</w:t>
      </w:r>
      <w:r w:rsidR="00565530">
        <w:rPr>
          <w:rFonts w:ascii="Arial" w:hAnsi="Arial" w:cs="Arial"/>
          <w:spacing w:val="9"/>
          <w:sz w:val="22"/>
          <w:szCs w:val="22"/>
        </w:rPr>
        <w:t xml:space="preserve"> </w:t>
      </w:r>
      <w:r w:rsidR="00565530">
        <w:rPr>
          <w:rFonts w:ascii="Arial" w:hAnsi="Arial" w:cs="Arial"/>
          <w:spacing w:val="-2"/>
          <w:sz w:val="22"/>
          <w:szCs w:val="22"/>
        </w:rPr>
        <w:t>t</w:t>
      </w:r>
      <w:r w:rsidR="00565530">
        <w:rPr>
          <w:rFonts w:ascii="Arial" w:hAnsi="Arial" w:cs="Arial"/>
          <w:sz w:val="22"/>
          <w:szCs w:val="22"/>
        </w:rPr>
        <w:t>ra</w:t>
      </w:r>
      <w:r w:rsidR="00565530">
        <w:rPr>
          <w:rFonts w:ascii="Arial" w:hAnsi="Arial" w:cs="Arial"/>
          <w:spacing w:val="11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le</w:t>
      </w:r>
      <w:r w:rsidR="00565530">
        <w:rPr>
          <w:rFonts w:ascii="Arial" w:hAnsi="Arial" w:cs="Arial"/>
          <w:spacing w:val="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azio</w:t>
      </w:r>
      <w:r w:rsidR="00565530">
        <w:rPr>
          <w:rFonts w:ascii="Arial" w:hAnsi="Arial" w:cs="Arial"/>
          <w:spacing w:val="1"/>
          <w:sz w:val="22"/>
          <w:szCs w:val="22"/>
        </w:rPr>
        <w:t>n</w:t>
      </w:r>
      <w:r w:rsidR="00565530">
        <w:rPr>
          <w:rFonts w:ascii="Arial" w:hAnsi="Arial" w:cs="Arial"/>
          <w:sz w:val="22"/>
          <w:szCs w:val="22"/>
        </w:rPr>
        <w:t>i</w:t>
      </w:r>
      <w:r w:rsidR="00565530">
        <w:rPr>
          <w:rFonts w:ascii="Arial" w:hAnsi="Arial" w:cs="Arial"/>
          <w:spacing w:val="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di</w:t>
      </w:r>
      <w:r w:rsidR="00565530">
        <w:rPr>
          <w:rFonts w:ascii="Arial" w:hAnsi="Arial" w:cs="Arial"/>
          <w:spacing w:val="11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si</w:t>
      </w:r>
      <w:r w:rsidR="00565530">
        <w:rPr>
          <w:rFonts w:ascii="Arial" w:hAnsi="Arial" w:cs="Arial"/>
          <w:spacing w:val="-3"/>
          <w:sz w:val="22"/>
          <w:szCs w:val="22"/>
        </w:rPr>
        <w:t>s</w:t>
      </w:r>
      <w:r w:rsidR="00565530">
        <w:rPr>
          <w:rFonts w:ascii="Arial" w:hAnsi="Arial" w:cs="Arial"/>
          <w:sz w:val="22"/>
          <w:szCs w:val="22"/>
        </w:rPr>
        <w:t xml:space="preserve">tema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si provvederà  all’orga</w:t>
      </w:r>
      <w:r w:rsidR="00565530">
        <w:rPr>
          <w:rFonts w:ascii="Arial" w:hAnsi="Arial" w:cs="Arial"/>
          <w:b/>
          <w:bCs/>
          <w:spacing w:val="1"/>
          <w:sz w:val="22"/>
          <w:szCs w:val="22"/>
          <w:u w:val="single"/>
        </w:rPr>
        <w:t>n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i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zz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a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zi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o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ne</w:t>
      </w:r>
      <w:r w:rsidR="00565530">
        <w:rPr>
          <w:rFonts w:ascii="Arial" w:hAnsi="Arial" w:cs="Arial"/>
          <w:b/>
          <w:bCs/>
          <w:spacing w:val="20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565530">
        <w:rPr>
          <w:rFonts w:ascii="Arial" w:hAnsi="Arial" w:cs="Arial"/>
          <w:b/>
          <w:bCs/>
          <w:spacing w:val="17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u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="00565530">
        <w:rPr>
          <w:rFonts w:ascii="Arial" w:hAnsi="Arial" w:cs="Arial"/>
          <w:b/>
          <w:bCs/>
          <w:spacing w:val="21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calendar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i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565530">
        <w:rPr>
          <w:rFonts w:ascii="Arial" w:hAnsi="Arial" w:cs="Arial"/>
          <w:b/>
          <w:bCs/>
          <w:spacing w:val="20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565530">
        <w:rPr>
          <w:rFonts w:ascii="Arial" w:hAnsi="Arial" w:cs="Arial"/>
          <w:b/>
          <w:bCs/>
          <w:spacing w:val="20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o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nvocaz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i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o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ne</w:t>
      </w:r>
      <w:r w:rsidR="00565530">
        <w:rPr>
          <w:rFonts w:ascii="Arial" w:hAnsi="Arial" w:cs="Arial"/>
          <w:b/>
          <w:bCs/>
          <w:spacing w:val="20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scaglio</w:t>
      </w:r>
      <w:r w:rsidR="00565530">
        <w:rPr>
          <w:rFonts w:ascii="Arial" w:hAnsi="Arial" w:cs="Arial"/>
          <w:b/>
          <w:bCs/>
          <w:spacing w:val="1"/>
          <w:sz w:val="22"/>
          <w:szCs w:val="22"/>
          <w:u w:val="single"/>
        </w:rPr>
        <w:t>n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a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to</w:t>
      </w:r>
      <w:r w:rsidR="00565530">
        <w:rPr>
          <w:rFonts w:ascii="Arial" w:hAnsi="Arial" w:cs="Arial"/>
          <w:b/>
          <w:bCs/>
          <w:spacing w:val="22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dei</w:t>
      </w:r>
      <w:r w:rsidR="00565530">
        <w:rPr>
          <w:rFonts w:ascii="Arial" w:hAnsi="Arial" w:cs="Arial"/>
          <w:b/>
          <w:bCs/>
          <w:spacing w:val="21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a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nd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i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da</w:t>
      </w:r>
      <w:r w:rsidR="00565530">
        <w:rPr>
          <w:rFonts w:ascii="Arial" w:hAnsi="Arial" w:cs="Arial"/>
          <w:b/>
          <w:bCs/>
          <w:spacing w:val="1"/>
          <w:sz w:val="22"/>
          <w:szCs w:val="22"/>
          <w:u w:val="single"/>
        </w:rPr>
        <w:t>t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i,</w:t>
      </w:r>
      <w:r w:rsidR="00565530">
        <w:rPr>
          <w:rFonts w:ascii="Arial" w:hAnsi="Arial" w:cs="Arial"/>
          <w:b/>
          <w:bCs/>
          <w:spacing w:val="20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s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ugger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e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ndo,</w:t>
      </w:r>
      <w:r w:rsidR="00565530">
        <w:rPr>
          <w:rFonts w:ascii="Arial" w:hAnsi="Arial" w:cs="Arial"/>
          <w:b/>
          <w:bCs/>
          <w:spacing w:val="18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al</w:t>
      </w:r>
      <w:r w:rsidR="00565530">
        <w:rPr>
          <w:rFonts w:ascii="Arial" w:hAnsi="Arial" w:cs="Arial"/>
          <w:b/>
          <w:bCs/>
          <w:spacing w:val="1"/>
          <w:sz w:val="22"/>
          <w:szCs w:val="22"/>
          <w:u w:val="single"/>
        </w:rPr>
        <w:t>t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r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esì qualo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r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 xml:space="preserve">a 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p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ossibile,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l’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u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tili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zz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565530">
        <w:rPr>
          <w:rFonts w:ascii="Arial" w:hAnsi="Arial" w:cs="Arial"/>
          <w:b/>
          <w:bCs/>
          <w:spacing w:val="1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del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="00565530">
        <w:rPr>
          <w:rFonts w:ascii="Arial" w:hAnsi="Arial" w:cs="Arial"/>
          <w:b/>
          <w:bCs/>
          <w:spacing w:val="-2"/>
          <w:sz w:val="22"/>
          <w:szCs w:val="22"/>
          <w:u w:val="single"/>
        </w:rPr>
        <w:t>e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zzo p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r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opr</w:t>
      </w:r>
      <w:r w:rsidR="00565530">
        <w:rPr>
          <w:rFonts w:ascii="Arial" w:hAnsi="Arial" w:cs="Arial"/>
          <w:b/>
          <w:bCs/>
          <w:spacing w:val="-3"/>
          <w:sz w:val="22"/>
          <w:szCs w:val="22"/>
          <w:u w:val="single"/>
        </w:rPr>
        <w:t>i</w:t>
      </w:r>
      <w:r w:rsidR="00565530">
        <w:rPr>
          <w:rFonts w:ascii="Arial" w:hAnsi="Arial" w:cs="Arial"/>
          <w:b/>
          <w:bCs/>
          <w:sz w:val="22"/>
          <w:szCs w:val="22"/>
          <w:u w:val="single"/>
        </w:rPr>
        <w:t>o.</w:t>
      </w:r>
    </w:p>
    <w:p w:rsidR="009F0677" w:rsidRDefault="009F0677">
      <w:pPr>
        <w:spacing w:line="360" w:lineRule="auto"/>
        <w:jc w:val="both"/>
        <w:rPr>
          <w:sz w:val="22"/>
          <w:szCs w:val="22"/>
        </w:rPr>
      </w:pPr>
    </w:p>
    <w:p w:rsidR="009F0677" w:rsidRDefault="009F0677">
      <w:pPr>
        <w:pageBreakBefore/>
        <w:spacing w:line="200" w:lineRule="atLeast"/>
        <w:jc w:val="both"/>
        <w:rPr>
          <w:sz w:val="22"/>
          <w:szCs w:val="22"/>
        </w:rPr>
      </w:pPr>
    </w:p>
    <w:p w:rsidR="009F0677" w:rsidRDefault="00565530">
      <w:pPr>
        <w:pStyle w:val="Titolo2"/>
        <w:spacing w:line="200" w:lineRule="atLeast"/>
        <w:ind w:left="0"/>
      </w:pPr>
      <w:r>
        <w:rPr>
          <w:rFonts w:ascii="Arial" w:hAnsi="Arial" w:cs="Arial"/>
          <w:sz w:val="28"/>
          <w:szCs w:val="28"/>
        </w:rPr>
        <w:t>Misure</w:t>
      </w:r>
      <w:r>
        <w:rPr>
          <w:rFonts w:ascii="Arial" w:hAnsi="Arial" w:cs="Arial"/>
          <w:spacing w:val="-6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rganizza</w:t>
      </w:r>
      <w:r>
        <w:rPr>
          <w:rFonts w:ascii="Arial" w:hAnsi="Arial" w:cs="Arial"/>
          <w:spacing w:val="-2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iv</w:t>
      </w:r>
      <w:r>
        <w:rPr>
          <w:rFonts w:ascii="Arial" w:hAnsi="Arial" w:cs="Arial"/>
          <w:spacing w:val="-2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</w:t>
      </w:r>
      <w:r>
        <w:rPr>
          <w:rFonts w:ascii="Arial" w:hAnsi="Arial" w:cs="Arial"/>
          <w:spacing w:val="-7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prev</w:t>
      </w:r>
      <w:r>
        <w:rPr>
          <w:rFonts w:ascii="Arial" w:hAnsi="Arial" w:cs="Arial"/>
          <w:spacing w:val="-2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nz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</w:t>
      </w:r>
      <w:r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pacing w:val="-2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ezio</w:t>
      </w:r>
      <w:r>
        <w:rPr>
          <w:rFonts w:ascii="Arial" w:hAnsi="Arial" w:cs="Arial"/>
          <w:spacing w:val="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e</w:t>
      </w:r>
    </w:p>
    <w:p w:rsidR="009F0677" w:rsidRDefault="009F0677">
      <w:pPr>
        <w:spacing w:line="200" w:lineRule="atLeast"/>
      </w:pPr>
    </w:p>
    <w:p w:rsidR="009F0677" w:rsidRDefault="00565530">
      <w:pPr>
        <w:spacing w:line="200" w:lineRule="atLeast"/>
        <w:jc w:val="both"/>
      </w:pPr>
      <w:r>
        <w:rPr>
          <w:rFonts w:ascii="Arial" w:eastAsia="Calibri" w:hAnsi="Arial" w:cs="Arial"/>
          <w:b/>
          <w:bCs/>
          <w:color w:val="FF3333"/>
        </w:rPr>
        <w:t>Misure</w:t>
      </w:r>
      <w:r>
        <w:rPr>
          <w:rFonts w:ascii="Arial" w:eastAsia="Calibri" w:hAnsi="Arial" w:cs="Arial"/>
          <w:b/>
          <w:bCs/>
          <w:color w:val="FF3333"/>
          <w:spacing w:val="-2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di puli</w:t>
      </w:r>
      <w:r>
        <w:rPr>
          <w:rFonts w:ascii="Arial" w:eastAsia="Calibri" w:hAnsi="Arial" w:cs="Arial"/>
          <w:b/>
          <w:bCs/>
          <w:color w:val="FF3333"/>
          <w:spacing w:val="1"/>
        </w:rPr>
        <w:t>z</w:t>
      </w:r>
      <w:r>
        <w:rPr>
          <w:rFonts w:ascii="Arial" w:eastAsia="Calibri" w:hAnsi="Arial" w:cs="Arial"/>
          <w:b/>
          <w:bCs/>
          <w:color w:val="FF3333"/>
        </w:rPr>
        <w:t>ia</w:t>
      </w:r>
      <w:r>
        <w:rPr>
          <w:rFonts w:ascii="Arial" w:eastAsia="Calibri" w:hAnsi="Arial" w:cs="Arial"/>
          <w:b/>
          <w:bCs/>
          <w:color w:val="FF3333"/>
          <w:spacing w:val="-2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e di igi</w:t>
      </w:r>
      <w:r>
        <w:rPr>
          <w:rFonts w:ascii="Arial" w:eastAsia="Calibri" w:hAnsi="Arial" w:cs="Arial"/>
          <w:b/>
          <w:bCs/>
          <w:color w:val="FF3333"/>
          <w:spacing w:val="-2"/>
        </w:rPr>
        <w:t>e</w:t>
      </w:r>
      <w:r>
        <w:rPr>
          <w:rFonts w:ascii="Arial" w:eastAsia="Calibri" w:hAnsi="Arial" w:cs="Arial"/>
          <w:b/>
          <w:bCs/>
          <w:color w:val="FF3333"/>
        </w:rPr>
        <w:t>ni</w:t>
      </w:r>
      <w:r>
        <w:rPr>
          <w:rFonts w:ascii="Arial" w:eastAsia="Calibri" w:hAnsi="Arial" w:cs="Arial"/>
          <w:b/>
          <w:bCs/>
          <w:color w:val="FF3333"/>
          <w:spacing w:val="1"/>
        </w:rPr>
        <w:t>z</w:t>
      </w:r>
      <w:r>
        <w:rPr>
          <w:rFonts w:ascii="Arial" w:eastAsia="Calibri" w:hAnsi="Arial" w:cs="Arial"/>
          <w:b/>
          <w:bCs/>
          <w:color w:val="FF3333"/>
        </w:rPr>
        <w:t>zazione</w:t>
      </w:r>
    </w:p>
    <w:p w:rsidR="009F0677" w:rsidRDefault="009F0677">
      <w:pPr>
        <w:spacing w:line="200" w:lineRule="atLeast"/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prelimi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irige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ico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assicurerà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pul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zia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color w:val="F8101B"/>
          <w:sz w:val="22"/>
          <w:szCs w:val="22"/>
        </w:rPr>
        <w:t>ofo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 colla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tori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tici,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dei</w:t>
      </w:r>
      <w:r>
        <w:rPr>
          <w:rFonts w:ascii="Arial" w:hAnsi="Arial" w:cs="Arial"/>
          <w:b/>
          <w:bCs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locali</w:t>
      </w:r>
      <w:r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tin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ti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al</w:t>
      </w:r>
      <w:r>
        <w:rPr>
          <w:rFonts w:ascii="Arial" w:hAnsi="Arial" w:cs="Arial"/>
          <w:b/>
          <w:bCs/>
          <w:spacing w:val="-3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ff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ua</w:t>
      </w:r>
      <w:r>
        <w:rPr>
          <w:rFonts w:ascii="Arial" w:hAnsi="Arial" w:cs="Arial"/>
          <w:b/>
          <w:bCs/>
          <w:spacing w:val="1"/>
          <w:sz w:val="22"/>
          <w:szCs w:val="22"/>
        </w:rPr>
        <w:t>z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</w:t>
      </w:r>
      <w:r>
        <w:rPr>
          <w:rFonts w:ascii="Arial" w:hAnsi="Arial" w:cs="Arial"/>
          <w:b/>
          <w:bCs/>
          <w:spacing w:val="-2"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esame</w:t>
      </w:r>
      <w:r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ta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ivi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</w:t>
      </w:r>
      <w:r>
        <w:rPr>
          <w:rFonts w:ascii="Arial" w:hAnsi="Arial" w:cs="Arial"/>
          <w:b/>
          <w:bCs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presi 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dr</w:t>
      </w:r>
      <w:r>
        <w:rPr>
          <w:rFonts w:ascii="Arial" w:hAnsi="Arial" w:cs="Arial"/>
          <w:b/>
          <w:bCs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ne,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corridoi, </w:t>
      </w:r>
      <w:r>
        <w:rPr>
          <w:rFonts w:ascii="Arial" w:hAnsi="Arial" w:cs="Arial"/>
          <w:b/>
          <w:bCs/>
          <w:spacing w:val="-2"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agni,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pacing w:val="-2"/>
          <w:sz w:val="22"/>
          <w:szCs w:val="22"/>
        </w:rPr>
        <w:t>f</w:t>
      </w:r>
      <w:r>
        <w:rPr>
          <w:rFonts w:ascii="Arial" w:hAnsi="Arial" w:cs="Arial"/>
          <w:b/>
          <w:bCs/>
          <w:sz w:val="22"/>
          <w:szCs w:val="22"/>
        </w:rPr>
        <w:t>fici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segr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teria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og</w:t>
      </w:r>
      <w:r>
        <w:rPr>
          <w:rFonts w:ascii="Arial" w:hAnsi="Arial" w:cs="Arial"/>
          <w:b/>
          <w:bCs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al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ro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-2"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pacing w:val="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ente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5"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he si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eve</w:t>
      </w:r>
      <w:r>
        <w:rPr>
          <w:rFonts w:ascii="Arial" w:hAnsi="Arial" w:cs="Arial"/>
          <w:b/>
          <w:bCs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util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zz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pacing w:val="4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deterg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ut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fici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locali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(vale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locali che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sono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-2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uenta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petto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ermato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VI</w:t>
      </w:r>
      <w:r>
        <w:rPr>
          <w:rFonts w:ascii="Arial" w:hAnsi="Arial" w:cs="Arial"/>
          <w:spacing w:val="9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pacing w:val="1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è</w:t>
      </w:r>
      <w:r>
        <w:rPr>
          <w:rFonts w:ascii="Arial" w:hAnsi="Arial" w:cs="Arial"/>
          <w:spacing w:val="4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 suffici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sono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chies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teriori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fe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Nella pul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zia a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si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d</w:t>
      </w:r>
      <w:r>
        <w:rPr>
          <w:rFonts w:ascii="Arial" w:hAnsi="Arial" w:cs="Arial"/>
          <w:b/>
          <w:bCs/>
          <w:sz w:val="22"/>
          <w:szCs w:val="22"/>
        </w:rPr>
        <w:t>ovrà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re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par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icol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re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tenzione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alle su</w:t>
      </w:r>
      <w:r>
        <w:rPr>
          <w:rFonts w:ascii="Arial" w:hAnsi="Arial" w:cs="Arial"/>
          <w:b/>
          <w:bCs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er</w:t>
      </w:r>
      <w:r>
        <w:rPr>
          <w:rFonts w:ascii="Arial" w:hAnsi="Arial" w:cs="Arial"/>
          <w:b/>
          <w:bCs/>
          <w:spacing w:val="1"/>
          <w:sz w:val="22"/>
          <w:szCs w:val="22"/>
        </w:rPr>
        <w:t>f</w:t>
      </w:r>
      <w:r>
        <w:rPr>
          <w:rFonts w:ascii="Arial" w:hAnsi="Arial" w:cs="Arial"/>
          <w:b/>
          <w:bCs/>
          <w:sz w:val="22"/>
          <w:szCs w:val="22"/>
        </w:rPr>
        <w:t>ici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ù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toccate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uali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iglie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barre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delle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te,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delle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fi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tre,</w:t>
      </w:r>
      <w:r>
        <w:rPr>
          <w:rFonts w:ascii="Arial" w:hAnsi="Arial" w:cs="Arial"/>
          <w:b/>
          <w:bCs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-3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die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bracci</w:t>
      </w:r>
      <w:r>
        <w:rPr>
          <w:rFonts w:ascii="Arial" w:hAnsi="Arial" w:cs="Arial"/>
          <w:b/>
          <w:bCs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li,</w:t>
      </w:r>
      <w:r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tavoli/ba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5"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hi/catt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e,</w:t>
      </w:r>
      <w:r>
        <w:rPr>
          <w:rFonts w:ascii="Arial" w:hAnsi="Arial" w:cs="Arial"/>
          <w:b/>
          <w:bCs/>
          <w:spacing w:val="3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er</w:t>
      </w:r>
      <w:r>
        <w:rPr>
          <w:rFonts w:ascii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ori</w:t>
      </w:r>
      <w:r>
        <w:rPr>
          <w:rFonts w:ascii="Arial" w:hAnsi="Arial" w:cs="Arial"/>
          <w:b/>
          <w:bCs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della</w:t>
      </w:r>
      <w:r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uc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corrima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o,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ub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netti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el</w:t>
      </w:r>
      <w:r>
        <w:rPr>
          <w:rFonts w:ascii="Arial" w:hAnsi="Arial" w:cs="Arial"/>
          <w:b/>
          <w:bCs/>
          <w:spacing w:val="-2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’acq</w:t>
      </w:r>
      <w:r>
        <w:rPr>
          <w:rFonts w:ascii="Arial" w:hAnsi="Arial" w:cs="Arial"/>
          <w:b/>
          <w:bCs/>
          <w:spacing w:val="4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a,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ulsa</w:t>
      </w:r>
      <w:r>
        <w:rPr>
          <w:rFonts w:ascii="Arial" w:hAnsi="Arial" w:cs="Arial"/>
          <w:b/>
          <w:bCs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ti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</w:t>
      </w:r>
      <w:r>
        <w:rPr>
          <w:rFonts w:ascii="Arial" w:hAnsi="Arial" w:cs="Arial"/>
          <w:b/>
          <w:bCs/>
          <w:spacing w:val="-2"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asce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sore,</w:t>
      </w:r>
      <w:r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distr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tori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aut</w:t>
      </w:r>
      <w:r>
        <w:rPr>
          <w:rFonts w:ascii="Arial" w:hAnsi="Arial" w:cs="Arial"/>
          <w:b/>
          <w:bCs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ma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ici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cibi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evande, ecc.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Alle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ot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diane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zia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dovr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altresì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assicur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tori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tici, </w:t>
      </w:r>
      <w:r>
        <w:rPr>
          <w:rFonts w:ascii="Arial" w:hAnsi="Arial" w:cs="Arial"/>
          <w:b/>
          <w:bCs/>
          <w:color w:val="F8101B"/>
          <w:sz w:val="22"/>
          <w:szCs w:val="22"/>
        </w:rPr>
        <w:t>al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term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ne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2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ogni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ess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one</w:t>
      </w:r>
      <w:r>
        <w:rPr>
          <w:rFonts w:ascii="Arial" w:hAnsi="Arial" w:cs="Arial"/>
          <w:b/>
          <w:bCs/>
          <w:color w:val="F8101B"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2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esame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(matt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z w:val="22"/>
          <w:szCs w:val="22"/>
        </w:rPr>
        <w:t>ti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a/po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z w:val="22"/>
          <w:szCs w:val="22"/>
        </w:rPr>
        <w:t>eri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na</w:t>
      </w:r>
      <w:r>
        <w:rPr>
          <w:rFonts w:ascii="Arial" w:hAnsi="Arial" w:cs="Arial"/>
          <w:b/>
          <w:bCs/>
          <w:color w:val="F8101B"/>
          <w:spacing w:val="3"/>
          <w:sz w:val="22"/>
          <w:szCs w:val="22"/>
        </w:rPr>
        <w:t>)</w:t>
      </w:r>
      <w:r>
        <w:rPr>
          <w:rFonts w:ascii="Arial" w:hAnsi="Arial" w:cs="Arial"/>
          <w:b/>
          <w:bCs/>
          <w:color w:val="F8101B"/>
          <w:sz w:val="22"/>
          <w:szCs w:val="22"/>
        </w:rPr>
        <w:t>,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mis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z w:val="22"/>
          <w:szCs w:val="22"/>
        </w:rPr>
        <w:t>re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specifiche</w:t>
      </w:r>
      <w:r>
        <w:rPr>
          <w:rFonts w:ascii="Arial" w:hAnsi="Arial" w:cs="Arial"/>
          <w:b/>
          <w:bCs/>
          <w:color w:val="F8101B"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uli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z</w:t>
      </w:r>
      <w:r>
        <w:rPr>
          <w:rFonts w:ascii="Arial" w:hAnsi="Arial" w:cs="Arial"/>
          <w:b/>
          <w:bCs/>
          <w:color w:val="F8101B"/>
          <w:sz w:val="22"/>
          <w:szCs w:val="22"/>
        </w:rPr>
        <w:t>ia</w:t>
      </w:r>
      <w:r>
        <w:rPr>
          <w:rFonts w:ascii="Arial" w:hAnsi="Arial" w:cs="Arial"/>
          <w:b/>
          <w:bCs/>
          <w:color w:val="F8101B"/>
          <w:spacing w:val="2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del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supe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color w:val="F8101B"/>
          <w:sz w:val="22"/>
          <w:szCs w:val="22"/>
        </w:rPr>
        <w:t>fici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degli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arredi/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eri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li</w:t>
      </w:r>
      <w:r>
        <w:rPr>
          <w:rFonts w:ascii="Arial" w:hAnsi="Arial" w:cs="Arial"/>
          <w:b/>
          <w:bCs/>
          <w:color w:val="F8101B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scolas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ici util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zz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i ne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’</w:t>
      </w:r>
      <w:r>
        <w:rPr>
          <w:rFonts w:ascii="Arial" w:hAnsi="Arial" w:cs="Arial"/>
          <w:b/>
          <w:bCs/>
          <w:color w:val="F8101B"/>
          <w:sz w:val="22"/>
          <w:szCs w:val="22"/>
        </w:rPr>
        <w:t>es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tam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nto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la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prova.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sz w:val="22"/>
          <w:szCs w:val="22"/>
        </w:rPr>
        <w:t>È</w:t>
      </w:r>
      <w:r>
        <w:rPr>
          <w:rFonts w:ascii="Arial" w:hAnsi="Arial" w:cs="Arial"/>
          <w:b/>
          <w:bCs/>
          <w:spacing w:val="4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necessario</w:t>
      </w:r>
      <w:r>
        <w:rPr>
          <w:rFonts w:ascii="Arial" w:hAnsi="Arial" w:cs="Arial"/>
          <w:b/>
          <w:bCs/>
          <w:spacing w:val="4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re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dere</w:t>
      </w:r>
      <w:r>
        <w:rPr>
          <w:rFonts w:ascii="Arial" w:hAnsi="Arial" w:cs="Arial"/>
          <w:b/>
          <w:bCs/>
          <w:color w:val="F8101B"/>
          <w:spacing w:val="4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spon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bili</w:t>
      </w:r>
      <w:r>
        <w:rPr>
          <w:rFonts w:ascii="Arial" w:hAnsi="Arial" w:cs="Arial"/>
          <w:b/>
          <w:bCs/>
          <w:color w:val="F8101B"/>
          <w:spacing w:val="4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pr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do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ti</w:t>
      </w:r>
      <w:r>
        <w:rPr>
          <w:rFonts w:ascii="Arial" w:hAnsi="Arial" w:cs="Arial"/>
          <w:b/>
          <w:bCs/>
          <w:color w:val="F8101B"/>
          <w:spacing w:val="4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igie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z</w:t>
      </w:r>
      <w:r>
        <w:rPr>
          <w:rFonts w:ascii="Arial" w:hAnsi="Arial" w:cs="Arial"/>
          <w:b/>
          <w:bCs/>
          <w:color w:val="F8101B"/>
          <w:sz w:val="22"/>
          <w:szCs w:val="22"/>
        </w:rPr>
        <w:t>za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ti</w:t>
      </w:r>
      <w:r>
        <w:rPr>
          <w:rFonts w:ascii="Arial" w:hAnsi="Arial" w:cs="Arial"/>
          <w:b/>
          <w:bCs/>
          <w:spacing w:val="5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(dispe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soluzione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roalcoli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ca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ers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 sc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ol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pacing w:val="5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ù</w:t>
      </w:r>
      <w:r>
        <w:rPr>
          <w:rFonts w:ascii="Arial" w:hAnsi="Arial" w:cs="Arial"/>
          <w:b/>
          <w:bCs/>
          <w:spacing w:val="5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pu</w:t>
      </w:r>
      <w:r>
        <w:rPr>
          <w:rFonts w:ascii="Arial" w:hAnsi="Arial" w:cs="Arial"/>
          <w:b/>
          <w:bCs/>
          <w:sz w:val="22"/>
          <w:szCs w:val="22"/>
        </w:rPr>
        <w:t>nti</w:t>
      </w:r>
      <w:r>
        <w:rPr>
          <w:rFonts w:ascii="Arial" w:hAnsi="Arial" w:cs="Arial"/>
          <w:b/>
          <w:bCs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dell’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dificio</w:t>
      </w:r>
      <w:r>
        <w:rPr>
          <w:rFonts w:ascii="Arial" w:hAnsi="Arial" w:cs="Arial"/>
          <w:b/>
          <w:bCs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scolasti</w:t>
      </w:r>
      <w:r>
        <w:rPr>
          <w:rFonts w:ascii="Arial" w:hAnsi="Arial" w:cs="Arial"/>
          <w:b/>
          <w:bCs/>
          <w:spacing w:val="-4"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e,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ticolare,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 l’ac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esso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ina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svolgimento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ova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esame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’igiene fre</w:t>
      </w:r>
      <w:r>
        <w:rPr>
          <w:rFonts w:ascii="Arial" w:hAnsi="Arial" w:cs="Arial"/>
          <w:spacing w:val="-2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uente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ni.</w:t>
      </w:r>
    </w:p>
    <w:p w:rsidR="009F0677" w:rsidRDefault="009F0677">
      <w:pPr>
        <w:spacing w:line="200" w:lineRule="atLeast"/>
        <w:jc w:val="both"/>
      </w:pPr>
    </w:p>
    <w:p w:rsidR="009F0677" w:rsidRDefault="00920607">
      <w:pPr>
        <w:spacing w:line="200" w:lineRule="atLeast"/>
      </w:pPr>
      <w:r>
        <w:rPr>
          <w:noProof/>
          <w:lang w:eastAsia="it-IT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2160905" cy="1193800"/>
            <wp:effectExtent l="19050" t="19050" r="10795" b="2540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55" t="-99" r="-55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19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F8101B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677" w:rsidRDefault="009F0677">
      <w:pPr>
        <w:spacing w:line="200" w:lineRule="atLeast"/>
      </w:pPr>
    </w:p>
    <w:p w:rsidR="009F0677" w:rsidRDefault="00565530">
      <w:pPr>
        <w:pageBreakBefore/>
        <w:spacing w:line="200" w:lineRule="atLeast"/>
        <w:jc w:val="both"/>
      </w:pPr>
      <w:r>
        <w:rPr>
          <w:rFonts w:ascii="Arial" w:eastAsia="Calibri" w:hAnsi="Arial" w:cs="Arial"/>
          <w:b/>
          <w:bCs/>
          <w:color w:val="FF3333"/>
        </w:rPr>
        <w:lastRenderedPageBreak/>
        <w:t>Misure</w:t>
      </w:r>
      <w:r>
        <w:rPr>
          <w:rFonts w:ascii="Arial" w:eastAsia="Calibri" w:hAnsi="Arial" w:cs="Arial"/>
          <w:b/>
          <w:bCs/>
          <w:color w:val="FF3333"/>
          <w:spacing w:val="-9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or</w:t>
      </w:r>
      <w:r>
        <w:rPr>
          <w:rFonts w:ascii="Arial" w:eastAsia="Calibri" w:hAnsi="Arial" w:cs="Arial"/>
          <w:b/>
          <w:bCs/>
          <w:color w:val="FF3333"/>
          <w:spacing w:val="-2"/>
        </w:rPr>
        <w:t>g</w:t>
      </w:r>
      <w:r>
        <w:rPr>
          <w:rFonts w:ascii="Arial" w:eastAsia="Calibri" w:hAnsi="Arial" w:cs="Arial"/>
          <w:b/>
          <w:bCs/>
          <w:color w:val="FF3333"/>
        </w:rPr>
        <w:t>ani</w:t>
      </w:r>
      <w:r>
        <w:rPr>
          <w:rFonts w:ascii="Arial" w:eastAsia="Calibri" w:hAnsi="Arial" w:cs="Arial"/>
          <w:b/>
          <w:bCs/>
          <w:color w:val="FF3333"/>
          <w:spacing w:val="1"/>
        </w:rPr>
        <w:t>z</w:t>
      </w:r>
      <w:r>
        <w:rPr>
          <w:rFonts w:ascii="Arial" w:eastAsia="Calibri" w:hAnsi="Arial" w:cs="Arial"/>
          <w:b/>
          <w:bCs/>
          <w:color w:val="FF3333"/>
        </w:rPr>
        <w:t>zative</w:t>
      </w:r>
    </w:p>
    <w:p w:rsidR="009F0677" w:rsidRDefault="009F0677">
      <w:pPr>
        <w:spacing w:line="200" w:lineRule="atLeast"/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color w:val="F8101B"/>
          <w:sz w:val="22"/>
          <w:szCs w:val="22"/>
        </w:rPr>
        <w:t>Ciascun</w:t>
      </w:r>
      <w:r>
        <w:rPr>
          <w:rFonts w:ascii="Arial" w:hAnsi="Arial" w:cs="Arial"/>
          <w:b/>
          <w:bCs/>
          <w:color w:val="F8101B"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nente</w:t>
      </w:r>
      <w:r>
        <w:rPr>
          <w:rFonts w:ascii="Arial" w:hAnsi="Arial" w:cs="Arial"/>
          <w:b/>
          <w:bCs/>
          <w:color w:val="F8101B"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ella</w:t>
      </w:r>
      <w:r>
        <w:rPr>
          <w:rFonts w:ascii="Arial" w:hAnsi="Arial" w:cs="Arial"/>
          <w:b/>
          <w:bCs/>
          <w:color w:val="F8101B"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commissio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con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v</w:t>
      </w:r>
      <w:r>
        <w:rPr>
          <w:rFonts w:ascii="Arial" w:hAnsi="Arial" w:cs="Arial"/>
          <w:b/>
          <w:bCs/>
          <w:color w:val="F8101B"/>
          <w:sz w:val="22"/>
          <w:szCs w:val="22"/>
        </w:rPr>
        <w:t>oca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3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er</w:t>
      </w:r>
      <w:r>
        <w:rPr>
          <w:rFonts w:ascii="Arial" w:hAnsi="Arial" w:cs="Arial"/>
          <w:b/>
          <w:bCs/>
          <w:color w:val="F8101B"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l’e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pl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tame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to</w:t>
      </w:r>
      <w:r>
        <w:rPr>
          <w:rFonts w:ascii="Arial" w:hAnsi="Arial" w:cs="Arial"/>
          <w:b/>
          <w:bCs/>
          <w:color w:val="F8101B"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elle</w:t>
      </w:r>
      <w:r>
        <w:rPr>
          <w:rFonts w:ascii="Arial" w:hAnsi="Arial" w:cs="Arial"/>
          <w:b/>
          <w:bCs/>
          <w:color w:val="F8101B"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procedure</w:t>
      </w:r>
      <w:r>
        <w:rPr>
          <w:rFonts w:ascii="Arial" w:hAnsi="Arial" w:cs="Arial"/>
          <w:b/>
          <w:bCs/>
          <w:color w:val="F8101B"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r l’esame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 st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to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dovrà d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chiarar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>e(in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>alleg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>to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 xml:space="preserve">1) </w:t>
      </w:r>
      <w:r>
        <w:rPr>
          <w:rFonts w:ascii="Arial" w:hAnsi="Arial" w:cs="Arial"/>
          <w:b/>
          <w:bCs/>
          <w:color w:val="F8101B"/>
          <w:sz w:val="22"/>
          <w:szCs w:val="22"/>
        </w:rPr>
        <w:t>:</w:t>
      </w:r>
    </w:p>
    <w:p w:rsidR="009F0677" w:rsidRDefault="00565530">
      <w:pPr>
        <w:pStyle w:val="Corpodeltesto"/>
        <w:numPr>
          <w:ilvl w:val="0"/>
          <w:numId w:val="3"/>
        </w:numPr>
        <w:tabs>
          <w:tab w:val="left" w:pos="832"/>
        </w:tabs>
        <w:spacing w:line="200" w:lineRule="atLeast"/>
        <w:ind w:left="832"/>
      </w:pPr>
      <w:r>
        <w:rPr>
          <w:rFonts w:ascii="Arial" w:hAnsi="Arial" w:cs="Arial"/>
          <w:sz w:val="22"/>
          <w:szCs w:val="22"/>
        </w:rPr>
        <w:t>l’asse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omatol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gia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respiratoria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eb</w:t>
      </w:r>
      <w:r>
        <w:rPr>
          <w:rFonts w:ascii="Arial" w:hAnsi="Arial" w:cs="Arial"/>
          <w:sz w:val="22"/>
          <w:szCs w:val="22"/>
        </w:rPr>
        <w:t>bre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peri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pacing w:val="1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.5°C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giorno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avvio del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esame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 g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ti;</w:t>
      </w:r>
    </w:p>
    <w:p w:rsidR="009F0677" w:rsidRDefault="00565530">
      <w:pPr>
        <w:pStyle w:val="Corpodeltesto"/>
        <w:numPr>
          <w:ilvl w:val="0"/>
          <w:numId w:val="3"/>
        </w:numPr>
        <w:tabs>
          <w:tab w:val="left" w:pos="832"/>
        </w:tabs>
        <w:spacing w:line="200" w:lineRule="atLeast"/>
        <w:ind w:left="832"/>
      </w:pP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2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-2"/>
          <w:sz w:val="22"/>
          <w:szCs w:val="22"/>
        </w:rPr>
        <w:t>qu</w:t>
      </w:r>
      <w:r>
        <w:rPr>
          <w:rFonts w:ascii="Arial" w:hAnsi="Arial" w:cs="Arial"/>
          <w:sz w:val="22"/>
          <w:szCs w:val="22"/>
        </w:rPr>
        <w:t>ara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isol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mento</w:t>
      </w:r>
      <w:r>
        <w:rPr>
          <w:rFonts w:ascii="Arial" w:hAnsi="Arial" w:cs="Arial"/>
          <w:spacing w:val="-2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omiciliare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negli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imi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giorni;</w:t>
      </w:r>
    </w:p>
    <w:p w:rsidR="009F0677" w:rsidRDefault="00565530">
      <w:pPr>
        <w:pStyle w:val="Corpodeltesto"/>
        <w:numPr>
          <w:ilvl w:val="0"/>
          <w:numId w:val="3"/>
        </w:numPr>
        <w:tabs>
          <w:tab w:val="left" w:pos="832"/>
        </w:tabs>
        <w:spacing w:line="200" w:lineRule="atLeast"/>
        <w:ind w:left="832"/>
      </w:pP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tive,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conosce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a,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negli ul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giorni.</w:t>
      </w:r>
    </w:p>
    <w:p w:rsidR="009F0677" w:rsidRDefault="009F0677">
      <w:pPr>
        <w:tabs>
          <w:tab w:val="left" w:pos="0"/>
        </w:tabs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cui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issio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sussista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oni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prar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portate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ovrà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norme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nerali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vig</w:t>
      </w:r>
      <w:r>
        <w:rPr>
          <w:rFonts w:ascii="Arial" w:hAnsi="Arial" w:cs="Arial"/>
          <w:spacing w:val="-2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ti;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cui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sintom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tolog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respir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ria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bbri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successivame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erimento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ell’i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carico,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 commissario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on dovrà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presentarsi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l’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ff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ell’esame,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ica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do te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pestivamente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resid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commissi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avviare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uzi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forme previ</w:t>
      </w:r>
      <w:r>
        <w:rPr>
          <w:rFonts w:ascii="Arial" w:hAnsi="Arial" w:cs="Arial"/>
          <w:spacing w:val="-4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 dall’o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teriale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ovvero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dalle norme generali vi</w:t>
      </w:r>
      <w:r>
        <w:rPr>
          <w:rFonts w:ascii="Arial" w:hAnsi="Arial" w:cs="Arial"/>
          <w:spacing w:val="-4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7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convocaz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ndo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</w:t>
      </w:r>
      <w:r>
        <w:rPr>
          <w:rFonts w:ascii="Arial" w:hAnsi="Arial" w:cs="Arial"/>
          <w:spacing w:val="-2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dario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sione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raria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è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 str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zz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tivo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utile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tà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asse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bram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pers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attesa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ori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locali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ici,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onsentendo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 necessario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ecifi</w:t>
      </w:r>
      <w:r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amen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ndicato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to.</w:t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color w:val="F8101B"/>
          <w:sz w:val="22"/>
          <w:szCs w:val="22"/>
        </w:rPr>
        <w:t>Il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calendario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con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v</w:t>
      </w:r>
      <w:r>
        <w:rPr>
          <w:rFonts w:ascii="Arial" w:hAnsi="Arial" w:cs="Arial"/>
          <w:b/>
          <w:bCs/>
          <w:color w:val="F8101B"/>
          <w:sz w:val="22"/>
          <w:szCs w:val="22"/>
        </w:rPr>
        <w:t>oca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z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one</w:t>
      </w:r>
      <w:r>
        <w:rPr>
          <w:rFonts w:ascii="Arial" w:hAnsi="Arial" w:cs="Arial"/>
          <w:b/>
          <w:bCs/>
          <w:color w:val="F8101B"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ovrà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essere</w:t>
      </w:r>
      <w:r>
        <w:rPr>
          <w:rFonts w:ascii="Arial" w:hAnsi="Arial" w:cs="Arial"/>
          <w:b/>
          <w:bCs/>
          <w:color w:val="F8101B"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ica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pre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v</w:t>
      </w:r>
      <w:r>
        <w:rPr>
          <w:rFonts w:ascii="Arial" w:hAnsi="Arial" w:cs="Arial"/>
          <w:b/>
          <w:bCs/>
          <w:color w:val="F8101B"/>
          <w:sz w:val="22"/>
          <w:szCs w:val="22"/>
        </w:rPr>
        <w:t>entivamente</w:t>
      </w:r>
      <w:r>
        <w:rPr>
          <w:rFonts w:ascii="Arial" w:hAnsi="Arial" w:cs="Arial"/>
          <w:b/>
          <w:bCs/>
          <w:color w:val="F8101B"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ul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sito della</w:t>
      </w:r>
      <w:r>
        <w:rPr>
          <w:rFonts w:ascii="Arial" w:hAnsi="Arial" w:cs="Arial"/>
          <w:b/>
          <w:bCs/>
          <w:color w:val="F8101B"/>
          <w:spacing w:val="1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sc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z w:val="22"/>
          <w:szCs w:val="22"/>
        </w:rPr>
        <w:t>ola</w:t>
      </w:r>
      <w:r>
        <w:rPr>
          <w:rFonts w:ascii="Arial" w:hAnsi="Arial" w:cs="Arial"/>
          <w:b/>
          <w:bCs/>
          <w:color w:val="F8101B"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n mail al candi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tr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mi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regist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color w:val="F8101B"/>
          <w:sz w:val="22"/>
          <w:szCs w:val="22"/>
        </w:rPr>
        <w:t>o el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ronico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con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veri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f</w:t>
      </w:r>
      <w:r>
        <w:rPr>
          <w:rFonts w:ascii="Arial" w:hAnsi="Arial" w:cs="Arial"/>
          <w:b/>
          <w:bCs/>
          <w:color w:val="F8101B"/>
          <w:sz w:val="22"/>
          <w:szCs w:val="22"/>
        </w:rPr>
        <w:t xml:space="preserve">ica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ele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f</w:t>
      </w:r>
      <w:r>
        <w:rPr>
          <w:rFonts w:ascii="Arial" w:hAnsi="Arial" w:cs="Arial"/>
          <w:b/>
          <w:bCs/>
          <w:color w:val="F8101B"/>
          <w:sz w:val="22"/>
          <w:szCs w:val="22"/>
        </w:rPr>
        <w:t>onica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dell’</w:t>
      </w:r>
      <w:r>
        <w:rPr>
          <w:rFonts w:ascii="Arial" w:hAnsi="Arial" w:cs="Arial"/>
          <w:b/>
          <w:bCs/>
          <w:color w:val="F8101B"/>
          <w:spacing w:val="7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v</w:t>
      </w:r>
      <w:r>
        <w:rPr>
          <w:rFonts w:ascii="Arial" w:hAnsi="Arial" w:cs="Arial"/>
          <w:b/>
          <w:bCs/>
          <w:color w:val="F8101B"/>
          <w:sz w:val="22"/>
          <w:szCs w:val="22"/>
        </w:rPr>
        <w:t>ve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a ric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zione.</w:t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to,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ualora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essari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trà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richi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dere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scu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rilascio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docu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ento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ti la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convoc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asse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amen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o,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denza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esso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ezzi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8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bbli</w:t>
      </w:r>
      <w:r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 per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no dell’esa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920607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noProof/>
          <w:color w:val="F8101B"/>
          <w:sz w:val="22"/>
          <w:szCs w:val="22"/>
          <w:lang w:eastAsia="it-IT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313055</wp:posOffset>
            </wp:positionV>
            <wp:extent cx="798195" cy="782955"/>
            <wp:effectExtent l="19050" t="19050" r="20955" b="1714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F8101B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Al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fi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e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di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evi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a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r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e</w:t>
      </w:r>
      <w:r w:rsidR="00565530">
        <w:rPr>
          <w:rFonts w:ascii="Arial" w:hAnsi="Arial" w:cs="Arial"/>
          <w:b/>
          <w:bCs/>
          <w:color w:val="F8101B"/>
          <w:spacing w:val="38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ogni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ossibili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à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di</w:t>
      </w:r>
      <w:r w:rsidR="00565530">
        <w:rPr>
          <w:rFonts w:ascii="Arial" w:hAnsi="Arial" w:cs="Arial"/>
          <w:b/>
          <w:bCs/>
          <w:color w:val="F8101B"/>
          <w:spacing w:val="38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assembra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m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e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to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il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ca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</w:t>
      </w:r>
      <w:r w:rsidR="00565530"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dato</w:t>
      </w:r>
      <w:r w:rsidR="00565530">
        <w:rPr>
          <w:rFonts w:ascii="Arial" w:hAnsi="Arial" w:cs="Arial"/>
          <w:b/>
          <w:bCs/>
          <w:color w:val="F8101B"/>
          <w:spacing w:val="37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dovrà</w:t>
      </w:r>
      <w:r w:rsidR="00565530">
        <w:rPr>
          <w:rFonts w:ascii="Arial" w:hAnsi="Arial" w:cs="Arial"/>
          <w:b/>
          <w:bCs/>
          <w:color w:val="F8101B"/>
          <w:spacing w:val="35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prese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arsi</w:t>
      </w:r>
      <w:r w:rsidR="00565530">
        <w:rPr>
          <w:rFonts w:ascii="Arial" w:hAnsi="Arial" w:cs="Arial"/>
          <w:b/>
          <w:bCs/>
          <w:color w:val="F8101B"/>
          <w:spacing w:val="37"/>
        </w:rPr>
        <w:t xml:space="preserve"> </w:t>
      </w:r>
      <w:r w:rsidR="00565530">
        <w:rPr>
          <w:rFonts w:ascii="Arial" w:hAnsi="Arial" w:cs="Arial"/>
          <w:b/>
          <w:bCs/>
          <w:color w:val="F8101B"/>
        </w:rPr>
        <w:t>a</w:t>
      </w:r>
      <w:r w:rsidR="00565530">
        <w:rPr>
          <w:rFonts w:ascii="Arial" w:hAnsi="Arial" w:cs="Arial"/>
          <w:b/>
          <w:bCs/>
          <w:color w:val="F8101B"/>
          <w:spacing w:val="37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scuola</w:t>
      </w:r>
      <w:r w:rsidR="00565530">
        <w:rPr>
          <w:rFonts w:ascii="Arial" w:hAnsi="Arial" w:cs="Arial"/>
          <w:b/>
          <w:bCs/>
          <w:color w:val="F8101B"/>
          <w:spacing w:val="38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15</w:t>
      </w:r>
      <w:r w:rsidR="00565530">
        <w:rPr>
          <w:rFonts w:ascii="Arial" w:hAnsi="Arial" w:cs="Arial"/>
          <w:b/>
          <w:bCs/>
          <w:color w:val="F8101B"/>
          <w:w w:val="99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mi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u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ti</w:t>
      </w:r>
      <w:r w:rsidR="00565530">
        <w:rPr>
          <w:rFonts w:ascii="Arial" w:hAnsi="Arial" w:cs="Arial"/>
          <w:b/>
          <w:bCs/>
          <w:color w:val="F8101B"/>
          <w:spacing w:val="12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prima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ll’orar</w:t>
      </w:r>
      <w:r w:rsidR="00565530"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o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di</w:t>
      </w:r>
      <w:r w:rsidR="00565530">
        <w:rPr>
          <w:rFonts w:ascii="Arial" w:hAnsi="Arial" w:cs="Arial"/>
          <w:b/>
          <w:bCs/>
          <w:color w:val="F8101B"/>
          <w:spacing w:val="12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convocazi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ne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previ</w:t>
      </w:r>
      <w:r w:rsidR="00565530"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>s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to</w:t>
      </w:r>
      <w:r w:rsidR="00565530">
        <w:rPr>
          <w:rFonts w:ascii="Arial" w:hAnsi="Arial" w:cs="Arial"/>
          <w:b/>
          <w:bCs/>
          <w:color w:val="F8101B"/>
          <w:spacing w:val="11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e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dovrà</w:t>
      </w:r>
      <w:r w:rsidR="00565530">
        <w:rPr>
          <w:rFonts w:ascii="Arial" w:hAnsi="Arial" w:cs="Arial"/>
          <w:b/>
          <w:bCs/>
          <w:color w:val="F8101B"/>
          <w:spacing w:val="12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lasciare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l’e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d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ific</w:t>
      </w:r>
      <w:r w:rsidR="00565530"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o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scolastico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subi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o</w:t>
      </w:r>
      <w:r w:rsidR="00565530"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do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o l’es</w:t>
      </w:r>
      <w:r w:rsidR="00565530"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letamento della p</w:t>
      </w:r>
      <w:r w:rsidR="00565530"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r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va.</w:t>
      </w:r>
    </w:p>
    <w:p w:rsidR="009F0677" w:rsidRDefault="009F0677">
      <w:pPr>
        <w:spacing w:line="200" w:lineRule="atLeast"/>
        <w:jc w:val="both"/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color w:val="F8101B"/>
          <w:sz w:val="22"/>
          <w:szCs w:val="22"/>
        </w:rPr>
        <w:t>Il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candi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trà</w:t>
      </w:r>
      <w:r>
        <w:rPr>
          <w:rFonts w:ascii="Arial" w:hAnsi="Arial" w:cs="Arial"/>
          <w:b/>
          <w:bCs/>
          <w:color w:val="F8101B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essere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ac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c</w:t>
      </w:r>
      <w:r>
        <w:rPr>
          <w:rFonts w:ascii="Arial" w:hAnsi="Arial" w:cs="Arial"/>
          <w:b/>
          <w:bCs/>
          <w:color w:val="F8101B"/>
          <w:sz w:val="22"/>
          <w:szCs w:val="22"/>
        </w:rPr>
        <w:t>om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agn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to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da</w:t>
      </w:r>
      <w:r>
        <w:rPr>
          <w:rFonts w:ascii="Arial" w:hAnsi="Arial" w:cs="Arial"/>
          <w:b/>
          <w:bCs/>
          <w:color w:val="F8101B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z w:val="22"/>
          <w:szCs w:val="22"/>
        </w:rPr>
        <w:t>na</w:t>
      </w:r>
      <w:r>
        <w:rPr>
          <w:rFonts w:ascii="Arial" w:hAnsi="Arial" w:cs="Arial"/>
          <w:b/>
          <w:bCs/>
          <w:color w:val="F8101B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ers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.</w:t>
      </w:r>
    </w:p>
    <w:p w:rsidR="009F0677" w:rsidRDefault="00920607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129540</wp:posOffset>
            </wp:positionV>
            <wp:extent cx="947420" cy="933450"/>
            <wp:effectExtent l="19050" t="19050" r="24130" b="1905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-72" t="-73" r="-7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F8101B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color w:val="F8101B"/>
          <w:sz w:val="22"/>
          <w:szCs w:val="22"/>
        </w:rPr>
        <w:t>All’i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gresso della scuola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non è necessaria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a rilev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 xml:space="preserve">zione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ella tem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era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ura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cor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orea.</w:t>
      </w:r>
    </w:p>
    <w:p w:rsidR="009F0677" w:rsidRDefault="009F0677">
      <w:pPr>
        <w:spacing w:line="200" w:lineRule="atLeast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920607">
      <w:pPr>
        <w:spacing w:line="200" w:lineRule="atLeast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  <w:r>
        <w:rPr>
          <w:noProof/>
          <w:lang w:eastAsia="it-IT" w:bidi="ar-SA"/>
        </w:rPr>
        <w:lastRenderedPageBreak/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902335" cy="996315"/>
            <wp:effectExtent l="19050" t="19050" r="12065" b="13335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-81" t="-73" r="-81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96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F8101B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677" w:rsidRDefault="009F0677">
      <w:pPr>
        <w:spacing w:line="200" w:lineRule="atLeast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sz w:val="22"/>
          <w:szCs w:val="22"/>
        </w:rPr>
        <w:t>All’a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della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ese</w:t>
      </w:r>
      <w:r>
        <w:rPr>
          <w:rFonts w:ascii="Arial" w:hAnsi="Arial" w:cs="Arial"/>
          <w:b/>
          <w:bCs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tazio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2"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uola</w:t>
      </w:r>
      <w:r>
        <w:rPr>
          <w:rFonts w:ascii="Arial" w:hAnsi="Arial" w:cs="Arial"/>
          <w:b/>
          <w:bCs/>
          <w:spacing w:val="3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il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da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l’ev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uale</w:t>
      </w:r>
      <w:r>
        <w:rPr>
          <w:rFonts w:ascii="Arial" w:hAnsi="Arial" w:cs="Arial"/>
          <w:b/>
          <w:bCs/>
          <w:spacing w:val="3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ac</w:t>
      </w:r>
      <w:r>
        <w:rPr>
          <w:rFonts w:ascii="Arial" w:hAnsi="Arial" w:cs="Arial"/>
          <w:b/>
          <w:bCs/>
          <w:spacing w:val="-2"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om</w:t>
      </w:r>
      <w:r>
        <w:rPr>
          <w:rFonts w:ascii="Arial" w:hAnsi="Arial" w:cs="Arial"/>
          <w:b/>
          <w:bCs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agn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to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dovra</w:t>
      </w:r>
      <w:r>
        <w:rPr>
          <w:rFonts w:ascii="Arial" w:hAnsi="Arial" w:cs="Arial"/>
          <w:b/>
          <w:bCs/>
          <w:spacing w:val="-2"/>
          <w:sz w:val="22"/>
          <w:szCs w:val="22"/>
        </w:rPr>
        <w:t>nn</w:t>
      </w:r>
      <w:r>
        <w:rPr>
          <w:rFonts w:ascii="Arial" w:hAnsi="Arial" w:cs="Arial"/>
          <w:b/>
          <w:bCs/>
          <w:sz w:val="22"/>
          <w:szCs w:val="22"/>
        </w:rPr>
        <w:t>o pro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urre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pacing w:val="2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’autodi</w:t>
      </w:r>
      <w:r>
        <w:rPr>
          <w:rFonts w:ascii="Arial" w:hAnsi="Arial" w:cs="Arial"/>
          <w:b/>
          <w:bCs/>
          <w:spacing w:val="-4"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hia</w:t>
      </w:r>
      <w:r>
        <w:rPr>
          <w:rFonts w:ascii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>ione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alleg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:rsidR="009F0677" w:rsidRDefault="00565530">
      <w:pPr>
        <w:pStyle w:val="Corpodeltesto"/>
        <w:numPr>
          <w:ilvl w:val="0"/>
          <w:numId w:val="4"/>
        </w:numPr>
        <w:tabs>
          <w:tab w:val="left" w:pos="832"/>
        </w:tabs>
        <w:spacing w:line="200" w:lineRule="atLeast"/>
        <w:ind w:left="832"/>
      </w:pPr>
      <w:r>
        <w:rPr>
          <w:rFonts w:ascii="Arial" w:hAnsi="Arial" w:cs="Arial"/>
          <w:sz w:val="22"/>
          <w:szCs w:val="22"/>
        </w:rPr>
        <w:t>l’asse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omato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ogia 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iratoria 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periore 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pacing w:val="1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°C 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 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es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mento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hAnsi="Arial" w:cs="Arial"/>
          <w:spacing w:val="-2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esa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 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gior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rece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nti;</w:t>
      </w:r>
    </w:p>
    <w:p w:rsidR="009F0677" w:rsidRDefault="00565530">
      <w:pPr>
        <w:pStyle w:val="Corpodeltesto"/>
        <w:numPr>
          <w:ilvl w:val="0"/>
          <w:numId w:val="4"/>
        </w:numPr>
        <w:tabs>
          <w:tab w:val="left" w:pos="832"/>
        </w:tabs>
        <w:spacing w:line="200" w:lineRule="atLeast"/>
        <w:ind w:left="832"/>
      </w:pP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2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-2"/>
          <w:sz w:val="22"/>
          <w:szCs w:val="22"/>
        </w:rPr>
        <w:t>qu</w:t>
      </w:r>
      <w:r>
        <w:rPr>
          <w:rFonts w:ascii="Arial" w:hAnsi="Arial" w:cs="Arial"/>
          <w:sz w:val="22"/>
          <w:szCs w:val="22"/>
        </w:rPr>
        <w:t>ara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isol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mento</w:t>
      </w:r>
      <w:r>
        <w:rPr>
          <w:rFonts w:ascii="Arial" w:hAnsi="Arial" w:cs="Arial"/>
          <w:spacing w:val="-2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omiciliare negli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imi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giorni;</w:t>
      </w:r>
    </w:p>
    <w:p w:rsidR="009F0677" w:rsidRDefault="00565530">
      <w:pPr>
        <w:pStyle w:val="Corpodeltesto"/>
        <w:numPr>
          <w:ilvl w:val="0"/>
          <w:numId w:val="4"/>
        </w:numPr>
        <w:tabs>
          <w:tab w:val="left" w:pos="832"/>
        </w:tabs>
        <w:spacing w:line="200" w:lineRule="atLeast"/>
        <w:ind w:left="832"/>
      </w:pP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tive,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9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osce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a,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negli ul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giorni.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cui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ndi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sussista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oni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tesso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ovrà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presentarsi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l’eff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tu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ione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ell’esame,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uce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empe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tivam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iva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fica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>e me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ica al f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ne di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nsen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ire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mmissio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 la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rogrammaz</w:t>
      </w:r>
      <w:r>
        <w:rPr>
          <w:rFonts w:ascii="Arial" w:hAnsi="Arial" w:cs="Arial"/>
          <w:spacing w:val="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one di</w:t>
      </w:r>
      <w:r>
        <w:rPr>
          <w:rFonts w:ascii="Arial" w:hAnsi="Arial" w:cs="Arial"/>
          <w:spacing w:val="-2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essione di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ecu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ero nelle forme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</w:t>
      </w:r>
      <w:r>
        <w:rPr>
          <w:rFonts w:ascii="Arial" w:hAnsi="Arial" w:cs="Arial"/>
          <w:spacing w:val="-4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dall’o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teriale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ovvero dalle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norme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generali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ti.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ageBreakBefore/>
        <w:spacing w:line="200" w:lineRule="atLeast"/>
        <w:jc w:val="both"/>
      </w:pPr>
      <w:r>
        <w:rPr>
          <w:rFonts w:ascii="Arial" w:eastAsia="Calibri" w:hAnsi="Arial" w:cs="Arial"/>
          <w:b/>
          <w:bCs/>
          <w:color w:val="FF3333"/>
        </w:rPr>
        <w:lastRenderedPageBreak/>
        <w:t>Organizzazione</w:t>
      </w:r>
      <w:r>
        <w:rPr>
          <w:rFonts w:ascii="Arial" w:eastAsia="Calibri" w:hAnsi="Arial" w:cs="Arial"/>
          <w:b/>
          <w:bCs/>
          <w:color w:val="FF3333"/>
          <w:spacing w:val="1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dei</w:t>
      </w:r>
      <w:r>
        <w:rPr>
          <w:rFonts w:ascii="Arial" w:eastAsia="Calibri" w:hAnsi="Arial" w:cs="Arial"/>
          <w:b/>
          <w:bCs/>
          <w:color w:val="FF3333"/>
          <w:spacing w:val="1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locali</w:t>
      </w:r>
      <w:r>
        <w:rPr>
          <w:rFonts w:ascii="Arial" w:eastAsia="Calibri" w:hAnsi="Arial" w:cs="Arial"/>
          <w:b/>
          <w:bCs/>
          <w:color w:val="FF3333"/>
          <w:spacing w:val="-2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scolas</w:t>
      </w:r>
      <w:r>
        <w:rPr>
          <w:rFonts w:ascii="Arial" w:eastAsia="Calibri" w:hAnsi="Arial" w:cs="Arial"/>
          <w:b/>
          <w:bCs/>
          <w:color w:val="FF3333"/>
          <w:spacing w:val="1"/>
        </w:rPr>
        <w:t>t</w:t>
      </w:r>
      <w:r>
        <w:rPr>
          <w:rFonts w:ascii="Arial" w:eastAsia="Calibri" w:hAnsi="Arial" w:cs="Arial"/>
          <w:b/>
          <w:bCs/>
          <w:color w:val="FF3333"/>
        </w:rPr>
        <w:t>ici e</w:t>
      </w:r>
      <w:r>
        <w:rPr>
          <w:rFonts w:ascii="Arial" w:eastAsia="Calibri" w:hAnsi="Arial" w:cs="Arial"/>
          <w:b/>
          <w:bCs/>
          <w:color w:val="FF3333"/>
          <w:spacing w:val="-2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misure di prevenzione</w:t>
      </w:r>
      <w:r>
        <w:rPr>
          <w:rFonts w:ascii="Arial" w:eastAsia="Calibri" w:hAnsi="Arial" w:cs="Arial"/>
          <w:b/>
          <w:bCs/>
          <w:color w:val="FF3333"/>
          <w:spacing w:val="1"/>
        </w:rPr>
        <w:t xml:space="preserve"> </w:t>
      </w:r>
      <w:r>
        <w:rPr>
          <w:rFonts w:ascii="Arial" w:eastAsia="Calibri" w:hAnsi="Arial" w:cs="Arial"/>
          <w:b/>
          <w:bCs/>
          <w:color w:val="FF3333"/>
        </w:rPr>
        <w:t>per lo svolgim</w:t>
      </w:r>
      <w:r>
        <w:rPr>
          <w:rFonts w:ascii="Arial" w:eastAsia="Calibri" w:hAnsi="Arial" w:cs="Arial"/>
          <w:b/>
          <w:bCs/>
          <w:color w:val="FF3333"/>
          <w:spacing w:val="-3"/>
        </w:rPr>
        <w:t>e</w:t>
      </w:r>
      <w:r>
        <w:rPr>
          <w:rFonts w:ascii="Arial" w:eastAsia="Calibri" w:hAnsi="Arial" w:cs="Arial"/>
          <w:b/>
          <w:bCs/>
          <w:color w:val="FF3333"/>
        </w:rPr>
        <w:t>nto dell’esame</w:t>
      </w:r>
    </w:p>
    <w:p w:rsidR="009F0677" w:rsidRDefault="009F0677">
      <w:pPr>
        <w:spacing w:line="200" w:lineRule="atLeast"/>
      </w:pPr>
    </w:p>
    <w:p w:rsidR="009F0677" w:rsidRDefault="00565530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8"/>
          <w:sz w:val="22"/>
          <w:szCs w:val="22"/>
        </w:rPr>
        <w:t>ortu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3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5"/>
          <w:sz w:val="22"/>
          <w:szCs w:val="22"/>
        </w:rPr>
        <w:t>bilm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7"/>
          <w:sz w:val="22"/>
          <w:szCs w:val="22"/>
        </w:rPr>
        <w:t>nte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16"/>
          <w:sz w:val="22"/>
          <w:szCs w:val="22"/>
        </w:rPr>
        <w:t>con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ara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eris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7"/>
          <w:sz w:val="22"/>
          <w:szCs w:val="22"/>
        </w:rPr>
        <w:t>ic</w:t>
      </w:r>
      <w:r>
        <w:rPr>
          <w:rFonts w:ascii="Arial" w:hAnsi="Arial" w:cs="Arial"/>
          <w:spacing w:val="-3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6"/>
          <w:sz w:val="22"/>
          <w:szCs w:val="22"/>
        </w:rPr>
        <w:t>trut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urali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dell</w:t>
      </w:r>
      <w:r>
        <w:rPr>
          <w:rFonts w:ascii="Arial" w:hAnsi="Arial" w:cs="Arial"/>
          <w:spacing w:val="-3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ficio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w w:val="99"/>
          <w:sz w:val="22"/>
          <w:szCs w:val="22"/>
        </w:rPr>
        <w:t>scola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tico,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preve</w:t>
      </w: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ere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percorsi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edica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di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g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resso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u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sci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13"/>
          <w:sz w:val="22"/>
          <w:szCs w:val="22"/>
        </w:rPr>
        <w:t>dal</w:t>
      </w:r>
      <w:r>
        <w:rPr>
          <w:rFonts w:ascii="Arial" w:hAnsi="Arial" w:cs="Arial"/>
          <w:b/>
          <w:bCs/>
          <w:color w:val="000000"/>
          <w:sz w:val="22"/>
          <w:szCs w:val="22"/>
        </w:rPr>
        <w:t>l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scuol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chi</w:t>
      </w:r>
      <w:r>
        <w:rPr>
          <w:rFonts w:ascii="Arial" w:hAnsi="Arial" w:cs="Arial"/>
          <w:b/>
          <w:bCs/>
          <w:color w:val="000000"/>
          <w:sz w:val="22"/>
          <w:szCs w:val="22"/>
        </w:rPr>
        <w:t>ar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amen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denti</w:t>
      </w:r>
      <w:r>
        <w:rPr>
          <w:rFonts w:ascii="Arial" w:hAnsi="Arial" w:cs="Arial"/>
          <w:b/>
          <w:bCs/>
          <w:color w:val="000000"/>
          <w:sz w:val="22"/>
          <w:szCs w:val="22"/>
        </w:rPr>
        <w:t>f</w:t>
      </w:r>
      <w:r>
        <w:rPr>
          <w:rFonts w:ascii="Arial" w:hAnsi="Arial" w:cs="Arial"/>
          <w:b/>
          <w:bCs/>
          <w:color w:val="000000"/>
          <w:spacing w:val="11"/>
          <w:sz w:val="22"/>
          <w:szCs w:val="22"/>
        </w:rPr>
        <w:t>ic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ti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c</w:t>
      </w: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n opp</w:t>
      </w: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rtuna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se</w:t>
      </w:r>
      <w:r>
        <w:rPr>
          <w:rFonts w:ascii="Arial" w:hAnsi="Arial" w:cs="Arial"/>
          <w:b/>
          <w:bCs/>
          <w:color w:val="000000"/>
          <w:sz w:val="22"/>
          <w:szCs w:val="22"/>
        </w:rPr>
        <w:t>g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nal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tica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di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“Ingresso”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7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“Uscita”,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pacing w:val="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modo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da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preven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pacing w:val="7"/>
          <w:sz w:val="22"/>
          <w:szCs w:val="22"/>
        </w:rPr>
        <w:t>re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il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ri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b/>
          <w:bCs/>
          <w:color w:val="000000"/>
          <w:spacing w:val="7"/>
          <w:sz w:val="22"/>
          <w:szCs w:val="22"/>
        </w:rPr>
        <w:t>chio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er</w:t>
      </w:r>
      <w:r>
        <w:rPr>
          <w:rFonts w:ascii="Arial" w:hAnsi="Arial" w:cs="Arial"/>
          <w:b/>
          <w:bCs/>
          <w:color w:val="000000"/>
          <w:sz w:val="22"/>
          <w:szCs w:val="22"/>
        </w:rPr>
        <w:t>f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color w:val="000000"/>
          <w:sz w:val="22"/>
          <w:szCs w:val="22"/>
        </w:rPr>
        <w:t>enza</w:t>
      </w:r>
      <w:r>
        <w:rPr>
          <w:rFonts w:ascii="Arial" w:hAnsi="Arial" w:cs="Arial"/>
          <w:b/>
          <w:bCs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i fl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color w:val="000000"/>
          <w:sz w:val="22"/>
          <w:szCs w:val="22"/>
        </w:rPr>
        <w:t>ssi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ngresso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in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usc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nt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ndo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g</w:t>
      </w:r>
      <w:r>
        <w:rPr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essi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usci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proofErr w:type="spellEnd"/>
      <w:r w:rsidR="00920607">
        <w:rPr>
          <w:noProof/>
          <w:lang w:eastAsia="it-IT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829310</wp:posOffset>
            </wp:positionV>
            <wp:extent cx="1113790" cy="1114425"/>
            <wp:effectExtent l="1905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137" t="-137" r="-137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cr/>
      </w:r>
      <w:proofErr w:type="spellStart"/>
      <w:r>
        <w:rPr>
          <w:rFonts w:ascii="Arial" w:hAnsi="Arial" w:cs="Arial"/>
          <w:sz w:val="22"/>
          <w:szCs w:val="22"/>
        </w:rPr>
        <w:t>erti.Nel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ù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Commissioni,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Presi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missio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coor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ner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nno le modal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tà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esso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uscita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candid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commissari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locali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 ris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etto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mis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ista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iam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to.</w:t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Qualora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zi</w:t>
      </w:r>
      <w:r>
        <w:rPr>
          <w:rFonts w:ascii="Arial" w:hAnsi="Arial" w:cs="Arial"/>
          <w:spacing w:val="-2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ica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siano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evis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ù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Commissioni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siano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 suffici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delle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mis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nziam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dirigente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ico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può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porre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l’util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zz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ù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dell’is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zi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scolastica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svolgim</w:t>
      </w:r>
      <w:r>
        <w:rPr>
          <w:rFonts w:ascii="Arial" w:hAnsi="Arial" w:cs="Arial"/>
          <w:spacing w:val="8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esami,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ris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ettare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mis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ti-contag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dica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ocumento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tecnic</w:t>
      </w:r>
      <w:r>
        <w:rPr>
          <w:rFonts w:ascii="Arial" w:hAnsi="Arial" w:cs="Arial"/>
          <w:spacing w:val="5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-s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rio.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Inol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dovrà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sem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ferim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ndica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oni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ell’OM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magg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pacing w:val="1"/>
          <w:sz w:val="22"/>
          <w:szCs w:val="22"/>
        </w:rPr>
        <w:t>0</w:t>
      </w:r>
      <w:r>
        <w:rPr>
          <w:rFonts w:ascii="Arial" w:hAnsi="Arial" w:cs="Arial"/>
          <w:spacing w:val="-2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agli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icoli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(Eff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 delle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d’esame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nza),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pacing w:val="5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(Esa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candid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bil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tà),</w:t>
      </w:r>
      <w:r>
        <w:rPr>
          <w:rFonts w:ascii="Arial" w:hAnsi="Arial" w:cs="Arial"/>
          <w:spacing w:val="5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 (Svolgim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m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dali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tica).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locali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scolastici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des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in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ti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allo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svolgimento</w:t>
      </w:r>
      <w:r>
        <w:rPr>
          <w:rFonts w:ascii="Arial" w:hAnsi="Arial" w:cs="Arial"/>
          <w:b/>
          <w:bCs/>
          <w:color w:val="F8101B"/>
          <w:spacing w:val="2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dell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’e</w:t>
      </w:r>
      <w:r>
        <w:rPr>
          <w:rFonts w:ascii="Arial" w:hAnsi="Arial" w:cs="Arial"/>
          <w:b/>
          <w:bCs/>
          <w:color w:val="F8101B"/>
          <w:sz w:val="22"/>
          <w:szCs w:val="22"/>
        </w:rPr>
        <w:t>same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sta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dovra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no</w:t>
      </w:r>
      <w:r>
        <w:rPr>
          <w:rFonts w:ascii="Arial" w:hAnsi="Arial" w:cs="Arial"/>
          <w:b/>
          <w:bCs/>
          <w:color w:val="F8101B"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preve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ere: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b</w:t>
      </w:r>
      <w:r>
        <w:rPr>
          <w:rFonts w:ascii="Arial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nte</w:t>
      </w:r>
      <w:r>
        <w:rPr>
          <w:rFonts w:ascii="Arial" w:hAnsi="Arial" w:cs="Arial"/>
          <w:b/>
          <w:bCs/>
          <w:color w:val="F8101B"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suffici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emente</w:t>
      </w:r>
      <w:r>
        <w:rPr>
          <w:rFonts w:ascii="Arial" w:hAnsi="Arial" w:cs="Arial"/>
          <w:b/>
          <w:bCs/>
          <w:color w:val="F8101B"/>
          <w:spacing w:val="2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z w:val="22"/>
          <w:szCs w:val="22"/>
        </w:rPr>
        <w:t>pio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che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cons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nta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il</w:t>
      </w:r>
      <w:r>
        <w:rPr>
          <w:rFonts w:ascii="Arial" w:hAnsi="Arial" w:cs="Arial"/>
          <w:b/>
          <w:bCs/>
          <w:color w:val="F8101B"/>
          <w:spacing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st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nz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amen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eg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spec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fica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pacing w:val="5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,</w:t>
      </w:r>
      <w:r>
        <w:rPr>
          <w:rFonts w:ascii="Arial" w:hAnsi="Arial" w:cs="Arial"/>
          <w:b/>
          <w:bCs/>
          <w:color w:val="F8101B"/>
          <w:spacing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fi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er</w:t>
      </w:r>
      <w:r>
        <w:rPr>
          <w:rFonts w:ascii="Arial" w:hAnsi="Arial" w:cs="Arial"/>
          <w:b/>
          <w:bCs/>
          <w:color w:val="F8101B"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favo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color w:val="F8101B"/>
          <w:sz w:val="22"/>
          <w:szCs w:val="22"/>
        </w:rPr>
        <w:t>ire</w:t>
      </w:r>
      <w:r>
        <w:rPr>
          <w:rFonts w:ascii="Arial" w:hAnsi="Arial" w:cs="Arial"/>
          <w:b/>
          <w:bCs/>
          <w:color w:val="F8101B"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il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ricamb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d’aria;</w:t>
      </w:r>
    </w:p>
    <w:p w:rsidR="009F0677" w:rsidRDefault="009F0677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9F0677" w:rsidRDefault="00565530">
      <w:pPr>
        <w:spacing w:line="200" w:lineRule="atLeast"/>
        <w:jc w:val="both"/>
      </w:pPr>
      <w:r>
        <w:rPr>
          <w:rFonts w:ascii="Arial" w:hAnsi="Arial" w:cs="Arial"/>
          <w:sz w:val="22"/>
          <w:szCs w:val="22"/>
        </w:rPr>
        <w:t>l’ass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chi</w:t>
      </w:r>
      <w:r>
        <w:rPr>
          <w:rFonts w:ascii="Arial" w:hAnsi="Arial" w:cs="Arial"/>
          <w:spacing w:val="-2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tavoli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posti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commissione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dovrà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tire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dis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ziam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to</w:t>
      </w:r>
      <w:r>
        <w:rPr>
          <w:rFonts w:ascii="Arial" w:hAnsi="Arial" w:cs="Arial"/>
          <w:b/>
          <w:bCs/>
          <w:color w:val="F8101B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ione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dello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zio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movimento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f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riore</w:t>
      </w:r>
      <w:r>
        <w:rPr>
          <w:rFonts w:ascii="Arial" w:hAnsi="Arial" w:cs="Arial"/>
          <w:b/>
          <w:bCs/>
          <w:color w:val="F8101B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2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2</w:t>
      </w:r>
      <w:r>
        <w:rPr>
          <w:rFonts w:ascii="Arial" w:hAnsi="Arial" w:cs="Arial"/>
          <w:b/>
          <w:bCs/>
          <w:color w:val="F8101B"/>
          <w:spacing w:val="2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tr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;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nche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dato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assicur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un </w:t>
      </w:r>
      <w:r>
        <w:rPr>
          <w:rFonts w:ascii="Arial" w:hAnsi="Arial" w:cs="Arial"/>
          <w:sz w:val="22"/>
          <w:szCs w:val="22"/>
        </w:rPr>
        <w:t>dista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ziam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riore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2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me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ri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(com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re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lo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spa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z</w:t>
      </w:r>
      <w:r>
        <w:rPr>
          <w:rFonts w:ascii="Arial" w:hAnsi="Arial" w:cs="Arial"/>
          <w:b/>
          <w:bCs/>
          <w:color w:val="F8101B"/>
          <w:sz w:val="22"/>
          <w:szCs w:val="22"/>
        </w:rPr>
        <w:t>io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movim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o)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dal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on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nte</w:t>
      </w:r>
      <w:r>
        <w:rPr>
          <w:rFonts w:ascii="Arial" w:hAnsi="Arial" w:cs="Arial"/>
          <w:b/>
          <w:bCs/>
          <w:color w:val="F8101B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ella commissione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più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vici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o.</w:t>
      </w:r>
    </w:p>
    <w:p w:rsidR="009F0677" w:rsidRDefault="009F0677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9F0677" w:rsidRDefault="00920607">
      <w:pPr>
        <w:spacing w:line="200" w:lineRule="atLeast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2164080" cy="692785"/>
            <wp:effectExtent l="19050" t="19050" r="26670" b="12065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3" t="-14" r="-3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F8101B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mis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nzia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ento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vra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assicurate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5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l’eventua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 ac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agnatore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ivi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preso l</w:t>
      </w:r>
      <w:r>
        <w:rPr>
          <w:rFonts w:ascii="Arial" w:hAnsi="Arial" w:cs="Arial"/>
          <w:spacing w:val="-3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event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 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rigente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tecnico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vigil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nza.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commissione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ovrà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ssi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urare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all’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oc</w:t>
      </w:r>
      <w:r>
        <w:rPr>
          <w:rFonts w:ascii="Arial" w:hAnsi="Arial" w:cs="Arial"/>
          <w:spacing w:val="5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tam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ova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ogni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teri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suss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dio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attico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tile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e/o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ecessario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tabs>
          <w:tab w:val="left" w:pos="811"/>
          <w:tab w:val="left" w:pos="1562"/>
          <w:tab w:val="left" w:pos="2622"/>
          <w:tab w:val="left" w:pos="3618"/>
          <w:tab w:val="left" w:pos="5191"/>
          <w:tab w:val="left" w:pos="6000"/>
          <w:tab w:val="left" w:pos="6851"/>
          <w:tab w:val="left" w:pos="7540"/>
          <w:tab w:val="left" w:pos="8763"/>
        </w:tabs>
        <w:spacing w:line="200" w:lineRule="atLeast"/>
        <w:jc w:val="both"/>
      </w:pPr>
      <w:r>
        <w:rPr>
          <w:rFonts w:ascii="Arial" w:eastAsia="Calibri" w:hAnsi="Arial" w:cs="Arial"/>
          <w:b/>
          <w:bCs/>
          <w:sz w:val="22"/>
          <w:szCs w:val="22"/>
        </w:rPr>
        <w:t>Dovrà</w:t>
      </w:r>
      <w:r>
        <w:rPr>
          <w:rFonts w:ascii="Arial" w:eastAsia="Calibri" w:hAnsi="Arial" w:cs="Arial"/>
          <w:b/>
          <w:bCs/>
          <w:spacing w:val="22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essere</w:t>
      </w:r>
      <w:r>
        <w:rPr>
          <w:rFonts w:ascii="Arial" w:eastAsia="Calibri" w:hAnsi="Arial" w:cs="Arial"/>
          <w:b/>
          <w:bCs/>
          <w:spacing w:val="2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gar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eastAsia="Calibri" w:hAnsi="Arial" w:cs="Arial"/>
          <w:b/>
          <w:bCs/>
          <w:sz w:val="22"/>
          <w:szCs w:val="22"/>
        </w:rPr>
        <w:t>nt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eastAsia="Calibri" w:hAnsi="Arial" w:cs="Arial"/>
          <w:b/>
          <w:bCs/>
          <w:sz w:val="22"/>
          <w:szCs w:val="22"/>
        </w:rPr>
        <w:t>to</w:t>
      </w:r>
      <w:r>
        <w:rPr>
          <w:rFonts w:ascii="Arial" w:eastAsia="Calibri" w:hAnsi="Arial" w:cs="Arial"/>
          <w:b/>
          <w:bCs/>
          <w:spacing w:val="20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un</w:t>
      </w:r>
      <w:r>
        <w:rPr>
          <w:rFonts w:ascii="Arial" w:eastAsia="Calibri" w:hAnsi="Arial" w:cs="Arial"/>
          <w:b/>
          <w:bCs/>
          <w:spacing w:val="2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ricamb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eastAsia="Calibri" w:hAnsi="Arial" w:cs="Arial"/>
          <w:b/>
          <w:bCs/>
          <w:sz w:val="22"/>
          <w:szCs w:val="22"/>
        </w:rPr>
        <w:t>o</w:t>
      </w:r>
      <w:r>
        <w:rPr>
          <w:rFonts w:ascii="Arial" w:eastAsia="Calibri" w:hAnsi="Arial" w:cs="Arial"/>
          <w:b/>
          <w:bCs/>
          <w:spacing w:val="2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d’ar</w:t>
      </w:r>
      <w:r>
        <w:rPr>
          <w:rFonts w:ascii="Arial" w:eastAsia="Calibri" w:hAnsi="Arial" w:cs="Arial"/>
          <w:b/>
          <w:bCs/>
          <w:spacing w:val="5"/>
          <w:sz w:val="22"/>
          <w:szCs w:val="22"/>
        </w:rPr>
        <w:t>i</w:t>
      </w:r>
      <w:r>
        <w:rPr>
          <w:rFonts w:ascii="Arial" w:eastAsia="Calibri" w:hAnsi="Arial" w:cs="Arial"/>
          <w:b/>
          <w:bCs/>
          <w:sz w:val="22"/>
          <w:szCs w:val="22"/>
        </w:rPr>
        <w:t>a</w:t>
      </w:r>
      <w:r>
        <w:rPr>
          <w:rFonts w:ascii="Arial" w:eastAsia="Calibri" w:hAnsi="Arial" w:cs="Arial"/>
          <w:b/>
          <w:bCs/>
          <w:spacing w:val="22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eastAsia="Calibri" w:hAnsi="Arial" w:cs="Arial"/>
          <w:b/>
          <w:bCs/>
          <w:sz w:val="22"/>
          <w:szCs w:val="22"/>
        </w:rPr>
        <w:t>ego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l</w:t>
      </w:r>
      <w:r>
        <w:rPr>
          <w:rFonts w:ascii="Arial" w:eastAsia="Calibri" w:hAnsi="Arial" w:cs="Arial"/>
          <w:b/>
          <w:bCs/>
          <w:sz w:val="22"/>
          <w:szCs w:val="22"/>
        </w:rPr>
        <w:t>are</w:t>
      </w:r>
      <w:r>
        <w:rPr>
          <w:rFonts w:ascii="Arial" w:eastAsia="Calibri" w:hAnsi="Arial" w:cs="Arial"/>
          <w:b/>
          <w:bCs/>
          <w:spacing w:val="2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e</w:t>
      </w:r>
      <w:r>
        <w:rPr>
          <w:rFonts w:ascii="Arial" w:eastAsia="Calibri" w:hAnsi="Arial" w:cs="Arial"/>
          <w:b/>
          <w:bCs/>
          <w:spacing w:val="2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su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f</w:t>
      </w:r>
      <w:r>
        <w:rPr>
          <w:rFonts w:ascii="Arial" w:eastAsia="Calibri" w:hAnsi="Arial" w:cs="Arial"/>
          <w:b/>
          <w:bCs/>
          <w:sz w:val="22"/>
          <w:szCs w:val="22"/>
        </w:rPr>
        <w:t>ficiente</w:t>
      </w:r>
      <w:r>
        <w:rPr>
          <w:rFonts w:ascii="Arial" w:eastAsia="Calibri" w:hAnsi="Arial" w:cs="Arial"/>
          <w:b/>
          <w:bCs/>
          <w:spacing w:val="23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n</w:t>
      </w:r>
      <w:r>
        <w:rPr>
          <w:rFonts w:ascii="Arial" w:eastAsia="Calibri" w:hAnsi="Arial" w:cs="Arial"/>
          <w:b/>
          <w:bCs/>
          <w:sz w:val="22"/>
          <w:szCs w:val="22"/>
        </w:rPr>
        <w:t>el</w:t>
      </w:r>
      <w:r>
        <w:rPr>
          <w:rFonts w:ascii="Arial" w:eastAsia="Calibri" w:hAnsi="Arial" w:cs="Arial"/>
          <w:b/>
          <w:bCs/>
          <w:spacing w:val="2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lo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c</w:t>
      </w:r>
      <w:r>
        <w:rPr>
          <w:rFonts w:ascii="Arial" w:eastAsia="Calibri" w:hAnsi="Arial" w:cs="Arial"/>
          <w:b/>
          <w:bCs/>
          <w:sz w:val="22"/>
          <w:szCs w:val="22"/>
        </w:rPr>
        <w:t>ale</w:t>
      </w:r>
      <w:r>
        <w:rPr>
          <w:rFonts w:ascii="Arial" w:eastAsia="Calibri" w:hAnsi="Arial" w:cs="Arial"/>
          <w:b/>
          <w:bCs/>
          <w:spacing w:val="23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di</w:t>
      </w:r>
      <w:r>
        <w:rPr>
          <w:rFonts w:ascii="Arial" w:eastAsia="Calibri" w:hAnsi="Arial" w:cs="Arial"/>
          <w:b/>
          <w:bCs/>
          <w:spacing w:val="23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es</w:t>
      </w:r>
      <w:r>
        <w:rPr>
          <w:rFonts w:ascii="Arial" w:eastAsia="Calibri" w:hAnsi="Arial" w:cs="Arial"/>
          <w:b/>
          <w:bCs/>
          <w:spacing w:val="1"/>
          <w:sz w:val="22"/>
          <w:szCs w:val="22"/>
        </w:rPr>
        <w:t>p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l</w:t>
      </w:r>
      <w:r>
        <w:rPr>
          <w:rFonts w:ascii="Arial" w:eastAsia="Calibri" w:hAnsi="Arial" w:cs="Arial"/>
          <w:b/>
          <w:bCs/>
          <w:sz w:val="22"/>
          <w:szCs w:val="22"/>
        </w:rPr>
        <w:t>e</w:t>
      </w:r>
      <w:r>
        <w:rPr>
          <w:rFonts w:ascii="Arial" w:eastAsia="Calibri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bCs/>
          <w:sz w:val="22"/>
          <w:szCs w:val="22"/>
        </w:rPr>
        <w:t>am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eastAsia="Calibri" w:hAnsi="Arial" w:cs="Arial"/>
          <w:b/>
          <w:bCs/>
          <w:sz w:val="22"/>
          <w:szCs w:val="22"/>
        </w:rPr>
        <w:t>n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Calibri" w:hAnsi="Arial" w:cs="Arial"/>
          <w:b/>
          <w:bCs/>
          <w:sz w:val="22"/>
          <w:szCs w:val="22"/>
        </w:rPr>
        <w:t>o</w:t>
      </w:r>
      <w:r>
        <w:rPr>
          <w:rFonts w:ascii="Arial" w:eastAsia="Calibri" w:hAnsi="Arial" w:cs="Arial"/>
          <w:b/>
          <w:bCs/>
          <w:spacing w:val="2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del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l</w:t>
      </w:r>
      <w:r>
        <w:rPr>
          <w:rFonts w:ascii="Arial" w:eastAsia="Calibri" w:hAnsi="Arial" w:cs="Arial"/>
          <w:b/>
          <w:bCs/>
          <w:sz w:val="22"/>
          <w:szCs w:val="22"/>
        </w:rPr>
        <w:t>a prova fav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o</w:t>
      </w:r>
      <w:r>
        <w:rPr>
          <w:rFonts w:ascii="Arial" w:eastAsia="Calibri" w:hAnsi="Arial" w:cs="Arial"/>
          <w:b/>
          <w:bCs/>
          <w:sz w:val="22"/>
          <w:szCs w:val="22"/>
        </w:rPr>
        <w:t>re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n</w:t>
      </w:r>
      <w:r>
        <w:rPr>
          <w:rFonts w:ascii="Arial" w:eastAsia="Calibri" w:hAnsi="Arial" w:cs="Arial"/>
          <w:b/>
          <w:bCs/>
          <w:sz w:val="22"/>
          <w:szCs w:val="22"/>
        </w:rPr>
        <w:t>do,</w:t>
      </w:r>
      <w:r>
        <w:rPr>
          <w:rFonts w:ascii="Arial" w:eastAsia="Calibri" w:hAnsi="Arial" w:cs="Arial"/>
          <w:b/>
          <w:bCs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n </w:t>
      </w:r>
      <w:r>
        <w:rPr>
          <w:rFonts w:ascii="Arial" w:eastAsia="Calibri" w:hAnsi="Arial" w:cs="Arial"/>
          <w:b/>
          <w:bCs/>
          <w:spacing w:val="16"/>
          <w:sz w:val="22"/>
          <w:szCs w:val="22"/>
        </w:rPr>
        <w:t>o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g</w:t>
      </w:r>
      <w:r>
        <w:rPr>
          <w:rFonts w:ascii="Arial" w:eastAsia="Calibri" w:hAnsi="Arial" w:cs="Arial"/>
          <w:b/>
          <w:bCs/>
          <w:sz w:val="22"/>
          <w:szCs w:val="22"/>
        </w:rPr>
        <w:t>ni caso possib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eastAsia="Calibri" w:hAnsi="Arial" w:cs="Arial"/>
          <w:b/>
          <w:bCs/>
          <w:sz w:val="22"/>
          <w:szCs w:val="22"/>
        </w:rPr>
        <w:t>le, l’aer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eastAsia="Calibri" w:hAnsi="Arial" w:cs="Arial"/>
          <w:b/>
          <w:bCs/>
          <w:sz w:val="22"/>
          <w:szCs w:val="22"/>
        </w:rPr>
        <w:t>zione</w:t>
      </w:r>
      <w:r>
        <w:rPr>
          <w:rFonts w:ascii="Arial" w:eastAsia="Calibri" w:hAnsi="Arial" w:cs="Arial"/>
          <w:b/>
          <w:bCs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n</w:t>
      </w:r>
      <w:r>
        <w:rPr>
          <w:rFonts w:ascii="Arial" w:eastAsia="Calibri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eastAsia="Calibri" w:hAnsi="Arial" w:cs="Arial"/>
          <w:b/>
          <w:bCs/>
          <w:sz w:val="22"/>
          <w:szCs w:val="22"/>
        </w:rPr>
        <w:t>tura</w:t>
      </w:r>
      <w:r>
        <w:rPr>
          <w:rFonts w:ascii="Arial" w:eastAsia="Calibri" w:hAnsi="Arial" w:cs="Arial"/>
          <w:b/>
          <w:bCs/>
          <w:spacing w:val="-2"/>
          <w:sz w:val="22"/>
          <w:szCs w:val="22"/>
        </w:rPr>
        <w:t>l</w:t>
      </w:r>
      <w:r>
        <w:rPr>
          <w:rFonts w:ascii="Arial" w:eastAsia="Calibri" w:hAnsi="Arial" w:cs="Arial"/>
          <w:b/>
          <w:bCs/>
          <w:sz w:val="22"/>
          <w:szCs w:val="22"/>
        </w:rPr>
        <w:t>e.</w:t>
      </w:r>
      <w:r>
        <w:rPr>
          <w:rFonts w:ascii="Arial" w:eastAsia="Calibri" w:hAnsi="Arial" w:cs="Arial"/>
          <w:b/>
          <w:bCs/>
          <w:spacing w:val="22"/>
          <w:sz w:val="22"/>
          <w:szCs w:val="22"/>
        </w:rPr>
        <w:t xml:space="preserve"> 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</w:p>
    <w:p w:rsidR="009F0677" w:rsidRDefault="00920607">
      <w:pPr>
        <w:pStyle w:val="Corpodeltesto"/>
        <w:spacing w:line="200" w:lineRule="atLeast"/>
        <w:ind w:left="0"/>
        <w:jc w:val="both"/>
        <w:rPr>
          <w:rFonts w:ascii="Arial" w:hAnsi="Arial" w:cs="Arial"/>
          <w:b/>
          <w:bCs/>
          <w:color w:val="F8101B"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1679575" cy="1649095"/>
            <wp:effectExtent l="19050" t="19050" r="15875" b="27305"/>
            <wp:wrapTopAndBottom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73" t="-73" r="-7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49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F8101B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on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nti</w:t>
      </w:r>
      <w:r>
        <w:rPr>
          <w:rFonts w:ascii="Arial" w:hAnsi="Arial" w:cs="Arial"/>
          <w:b/>
          <w:bCs/>
          <w:color w:val="F8101B"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del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z w:val="22"/>
          <w:szCs w:val="22"/>
        </w:rPr>
        <w:t>missio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dovra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no</w:t>
      </w:r>
      <w:r>
        <w:rPr>
          <w:rFonts w:ascii="Arial" w:hAnsi="Arial" w:cs="Arial"/>
          <w:b/>
          <w:bCs/>
          <w:color w:val="F8101B"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nd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ssare</w:t>
      </w:r>
      <w:r>
        <w:rPr>
          <w:rFonts w:ascii="Arial" w:hAnsi="Arial" w:cs="Arial"/>
          <w:b/>
          <w:bCs/>
          <w:color w:val="F8101B"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per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’i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tera</w:t>
      </w:r>
      <w:r>
        <w:rPr>
          <w:rFonts w:ascii="Arial" w:hAnsi="Arial" w:cs="Arial"/>
          <w:b/>
          <w:bCs/>
          <w:color w:val="F8101B"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perm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nenza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ei</w:t>
      </w:r>
      <w:r>
        <w:rPr>
          <w:rFonts w:ascii="Arial" w:hAnsi="Arial" w:cs="Arial"/>
          <w:b/>
          <w:bCs/>
          <w:color w:val="F8101B"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locali</w:t>
      </w:r>
      <w:r>
        <w:rPr>
          <w:rFonts w:ascii="Arial" w:hAnsi="Arial" w:cs="Arial"/>
          <w:b/>
          <w:bCs/>
          <w:color w:val="F8101B"/>
          <w:spacing w:val="2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scola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tici masch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ri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chi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color w:val="F8101B"/>
          <w:sz w:val="22"/>
          <w:szCs w:val="22"/>
        </w:rPr>
        <w:t>urgica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che</w:t>
      </w:r>
      <w:r>
        <w:rPr>
          <w:rFonts w:ascii="Arial" w:hAnsi="Arial" w:cs="Arial"/>
          <w:b/>
          <w:bCs/>
          <w:color w:val="F8101B"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verrà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for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ta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dal</w:t>
      </w:r>
      <w:r>
        <w:rPr>
          <w:rFonts w:ascii="Arial" w:hAnsi="Arial" w:cs="Arial"/>
          <w:b/>
          <w:bCs/>
          <w:color w:val="F8101B"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rig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nte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Scolas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ico</w:t>
      </w:r>
      <w:r>
        <w:rPr>
          <w:rFonts w:ascii="Arial" w:hAnsi="Arial" w:cs="Arial"/>
          <w:b/>
          <w:bCs/>
          <w:color w:val="F8101B"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h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ne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assi</w:t>
      </w:r>
      <w:r>
        <w:rPr>
          <w:rFonts w:ascii="Arial" w:hAnsi="Arial" w:cs="Arial"/>
          <w:b/>
          <w:bCs/>
          <w:color w:val="F8101B"/>
          <w:spacing w:val="7"/>
          <w:sz w:val="22"/>
          <w:szCs w:val="22"/>
        </w:rPr>
        <w:t>c</w:t>
      </w:r>
      <w:r>
        <w:rPr>
          <w:rFonts w:ascii="Arial" w:hAnsi="Arial" w:cs="Arial"/>
          <w:b/>
          <w:bCs/>
          <w:color w:val="F8101B"/>
          <w:sz w:val="22"/>
          <w:szCs w:val="22"/>
        </w:rPr>
        <w:t>urerà</w:t>
      </w:r>
      <w:r>
        <w:rPr>
          <w:rFonts w:ascii="Arial" w:hAnsi="Arial" w:cs="Arial"/>
          <w:b/>
          <w:bCs/>
          <w:color w:val="F8101B"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il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ricam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b</w:t>
      </w:r>
      <w:r>
        <w:rPr>
          <w:rFonts w:ascii="Arial" w:hAnsi="Arial" w:cs="Arial"/>
          <w:b/>
          <w:bCs/>
          <w:color w:val="F8101B"/>
          <w:sz w:val="22"/>
          <w:szCs w:val="22"/>
        </w:rPr>
        <w:t>io</w:t>
      </w:r>
      <w:r>
        <w:rPr>
          <w:rFonts w:ascii="Arial" w:hAnsi="Arial" w:cs="Arial"/>
          <w:b/>
          <w:bCs/>
          <w:color w:val="F8101B"/>
          <w:spacing w:val="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color w:val="F8101B"/>
          <w:sz w:val="22"/>
          <w:szCs w:val="22"/>
        </w:rPr>
        <w:t>o ogni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sessi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ne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esame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>(</w:t>
      </w:r>
      <w:r>
        <w:rPr>
          <w:rFonts w:ascii="Arial" w:hAnsi="Arial" w:cs="Arial"/>
          <w:b/>
          <w:bCs/>
          <w:color w:val="F8101B"/>
          <w:sz w:val="22"/>
          <w:szCs w:val="22"/>
        </w:rPr>
        <w:t>ma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ut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na</w:t>
      </w:r>
      <w:r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/po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z w:val="22"/>
          <w:szCs w:val="22"/>
        </w:rPr>
        <w:t>eri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na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)</w:t>
      </w:r>
      <w:r>
        <w:rPr>
          <w:rFonts w:ascii="Arial" w:hAnsi="Arial" w:cs="Arial"/>
          <w:b/>
          <w:bCs/>
          <w:color w:val="F8101B"/>
          <w:sz w:val="22"/>
          <w:szCs w:val="22"/>
        </w:rPr>
        <w:t>.</w:t>
      </w:r>
    </w:p>
    <w:p w:rsidR="009F0677" w:rsidRDefault="00565530">
      <w:pPr>
        <w:spacing w:line="200" w:lineRule="atLeast"/>
        <w:jc w:val="both"/>
      </w:pP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Il</w:t>
      </w:r>
      <w:r>
        <w:rPr>
          <w:rFonts w:ascii="Arial" w:eastAsia="Calibri" w:hAnsi="Arial" w:cs="Arial"/>
          <w:b/>
          <w:bCs/>
          <w:color w:val="F8101B"/>
          <w:spacing w:val="1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ca</w:t>
      </w:r>
      <w:r>
        <w:rPr>
          <w:rFonts w:ascii="Arial" w:eastAsia="Calibri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eastAsia="Calibri" w:hAnsi="Arial" w:cs="Arial"/>
          <w:b/>
          <w:bCs/>
          <w:color w:val="F8101B"/>
          <w:spacing w:val="1"/>
          <w:sz w:val="22"/>
          <w:szCs w:val="22"/>
        </w:rPr>
        <w:t>d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eastAsia="Calibri" w:hAnsi="Arial" w:cs="Arial"/>
          <w:b/>
          <w:bCs/>
          <w:color w:val="F8101B"/>
          <w:spacing w:val="2"/>
          <w:sz w:val="22"/>
          <w:szCs w:val="22"/>
        </w:rPr>
        <w:t>t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eastAsia="Calibri" w:hAnsi="Arial" w:cs="Arial"/>
          <w:b/>
          <w:bCs/>
          <w:color w:val="F8101B"/>
          <w:spacing w:val="16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eastAsia="Calibri" w:hAnsi="Arial" w:cs="Arial"/>
          <w:b/>
          <w:bCs/>
          <w:color w:val="F8101B"/>
          <w:spacing w:val="1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l’ev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ua</w:t>
      </w:r>
      <w:r>
        <w:rPr>
          <w:rFonts w:ascii="Arial" w:eastAsia="Calibri" w:hAnsi="Arial" w:cs="Arial"/>
          <w:b/>
          <w:bCs/>
          <w:color w:val="F8101B"/>
          <w:spacing w:val="-3"/>
          <w:sz w:val="22"/>
          <w:szCs w:val="22"/>
        </w:rPr>
        <w:t>l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eastAsia="Calibri" w:hAnsi="Arial" w:cs="Arial"/>
          <w:b/>
          <w:bCs/>
          <w:color w:val="F8101B"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ac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c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om</w:t>
      </w:r>
      <w:r>
        <w:rPr>
          <w:rFonts w:ascii="Arial" w:eastAsia="Calibri" w:hAnsi="Arial" w:cs="Arial"/>
          <w:b/>
          <w:bCs/>
          <w:color w:val="F8101B"/>
          <w:spacing w:val="1"/>
          <w:sz w:val="22"/>
          <w:szCs w:val="22"/>
        </w:rPr>
        <w:t>p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agna</w:t>
      </w:r>
      <w:r>
        <w:rPr>
          <w:rFonts w:ascii="Arial" w:eastAsia="Calibri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re</w:t>
      </w:r>
      <w:r>
        <w:rPr>
          <w:rFonts w:ascii="Arial" w:eastAsia="Calibri" w:hAnsi="Arial" w:cs="Arial"/>
          <w:b/>
          <w:bCs/>
          <w:color w:val="F8101B"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dov</w:t>
      </w:r>
      <w:r>
        <w:rPr>
          <w:rFonts w:ascii="Arial" w:eastAsia="Calibri" w:hAnsi="Arial" w:cs="Arial"/>
          <w:b/>
          <w:bCs/>
          <w:color w:val="F8101B"/>
          <w:spacing w:val="-3"/>
          <w:sz w:val="22"/>
          <w:szCs w:val="22"/>
        </w:rPr>
        <w:t>r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eastAsia="Calibri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no</w:t>
      </w:r>
      <w:r>
        <w:rPr>
          <w:rFonts w:ascii="Arial" w:eastAsia="Calibri" w:hAnsi="Arial" w:cs="Arial"/>
          <w:b/>
          <w:bCs/>
          <w:color w:val="F8101B"/>
          <w:spacing w:val="1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i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n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dossare</w:t>
      </w:r>
      <w:r>
        <w:rPr>
          <w:rFonts w:ascii="Arial" w:eastAsia="Calibri" w:hAnsi="Arial" w:cs="Arial"/>
          <w:b/>
          <w:bCs/>
          <w:color w:val="F8101B"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p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r</w:t>
      </w:r>
      <w:r>
        <w:rPr>
          <w:rFonts w:ascii="Arial" w:eastAsia="Calibri" w:hAnsi="Arial" w:cs="Arial"/>
          <w:b/>
          <w:bCs/>
          <w:color w:val="F8101B"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l’in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era</w:t>
      </w:r>
      <w:r>
        <w:rPr>
          <w:rFonts w:ascii="Arial" w:eastAsia="Calibri" w:hAnsi="Arial" w:cs="Arial"/>
          <w:b/>
          <w:bCs/>
          <w:color w:val="F8101B"/>
          <w:spacing w:val="14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permanenza</w:t>
      </w:r>
      <w:r>
        <w:rPr>
          <w:rFonts w:ascii="Arial" w:eastAsia="Calibri" w:hAnsi="Arial" w:cs="Arial"/>
          <w:b/>
          <w:bCs/>
          <w:color w:val="F8101B"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nei</w:t>
      </w:r>
      <w:r>
        <w:rPr>
          <w:rFonts w:ascii="Arial" w:eastAsia="Calibri" w:hAnsi="Arial" w:cs="Arial"/>
          <w:b/>
          <w:bCs/>
          <w:color w:val="F8101B"/>
          <w:spacing w:val="15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loc</w:t>
      </w:r>
      <w:r>
        <w:rPr>
          <w:rFonts w:ascii="Arial" w:eastAsia="Calibri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li scolas</w:t>
      </w:r>
      <w:r>
        <w:rPr>
          <w:rFonts w:ascii="Arial" w:eastAsia="Calibri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ici</w:t>
      </w:r>
      <w:r>
        <w:rPr>
          <w:rFonts w:ascii="Arial" w:eastAsia="Calibri" w:hAnsi="Arial" w:cs="Arial"/>
          <w:b/>
          <w:bCs/>
          <w:color w:val="F8101B"/>
          <w:spacing w:val="2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highlight w:val="green"/>
          <w:u w:val="single"/>
        </w:rPr>
        <w:t>una</w:t>
      </w:r>
      <w:r>
        <w:rPr>
          <w:rFonts w:ascii="Arial" w:eastAsia="Calibri" w:hAnsi="Arial" w:cs="Arial"/>
          <w:b/>
          <w:bCs/>
          <w:color w:val="000000"/>
          <w:spacing w:val="3"/>
          <w:sz w:val="22"/>
          <w:szCs w:val="22"/>
          <w:highlight w:val="green"/>
          <w:u w:val="single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highlight w:val="green"/>
          <w:u w:val="single"/>
        </w:rPr>
        <w:t>masch</w:t>
      </w:r>
      <w:r>
        <w:rPr>
          <w:rFonts w:ascii="Arial" w:eastAsia="Calibri" w:hAnsi="Arial" w:cs="Arial"/>
          <w:b/>
          <w:bCs/>
          <w:color w:val="000000"/>
          <w:spacing w:val="1"/>
          <w:sz w:val="22"/>
          <w:szCs w:val="22"/>
          <w:highlight w:val="green"/>
          <w:u w:val="single"/>
        </w:rPr>
        <w:t>e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highlight w:val="green"/>
          <w:u w:val="single"/>
        </w:rPr>
        <w:t>rina</w:t>
      </w:r>
      <w:r>
        <w:rPr>
          <w:rFonts w:ascii="Arial" w:eastAsia="Calibri" w:hAnsi="Arial" w:cs="Arial"/>
          <w:b/>
          <w:bCs/>
          <w:color w:val="000000"/>
          <w:spacing w:val="3"/>
          <w:sz w:val="22"/>
          <w:szCs w:val="22"/>
          <w:highlight w:val="green"/>
          <w:u w:val="single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highlight w:val="green"/>
          <w:u w:val="single"/>
        </w:rPr>
        <w:t>chir</w:t>
      </w:r>
      <w:r>
        <w:rPr>
          <w:rFonts w:ascii="Arial" w:eastAsia="Calibri" w:hAnsi="Arial" w:cs="Arial"/>
          <w:b/>
          <w:bCs/>
          <w:color w:val="000000"/>
          <w:spacing w:val="1"/>
          <w:sz w:val="22"/>
          <w:szCs w:val="22"/>
          <w:highlight w:val="green"/>
          <w:u w:val="single"/>
        </w:rPr>
        <w:t>u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highlight w:val="green"/>
          <w:u w:val="single"/>
        </w:rPr>
        <w:t>rgica</w:t>
      </w:r>
      <w:r>
        <w:rPr>
          <w:rFonts w:ascii="Arial" w:eastAsia="Calibri" w:hAnsi="Arial" w:cs="Arial"/>
          <w:b/>
          <w:bCs/>
          <w:color w:val="F8101B"/>
          <w:spacing w:val="3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di</w:t>
      </w:r>
      <w:r>
        <w:rPr>
          <w:rFonts w:ascii="Arial" w:eastAsia="Calibri" w:hAnsi="Arial" w:cs="Arial"/>
          <w:b/>
          <w:bCs/>
          <w:color w:val="F8101B"/>
          <w:spacing w:val="3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propria</w:t>
      </w:r>
      <w:r>
        <w:rPr>
          <w:rFonts w:ascii="Arial" w:eastAsia="Calibri" w:hAnsi="Arial" w:cs="Arial"/>
          <w:b/>
          <w:bCs/>
          <w:color w:val="F8101B"/>
          <w:spacing w:val="3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F8101B"/>
          <w:spacing w:val="-2"/>
          <w:sz w:val="22"/>
          <w:szCs w:val="22"/>
        </w:rPr>
        <w:t>d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ot</w:t>
      </w:r>
      <w:r>
        <w:rPr>
          <w:rFonts w:ascii="Arial" w:eastAsia="Calibri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eastAsia="Calibri" w:hAnsi="Arial" w:cs="Arial"/>
          <w:b/>
          <w:bCs/>
          <w:color w:val="F8101B"/>
          <w:sz w:val="22"/>
          <w:szCs w:val="22"/>
        </w:rPr>
        <w:t>zion</w:t>
      </w:r>
      <w:r>
        <w:rPr>
          <w:rFonts w:ascii="Arial" w:eastAsia="Calibri" w:hAnsi="Arial" w:cs="Arial"/>
          <w:b/>
          <w:bCs/>
          <w:color w:val="F8101B"/>
          <w:spacing w:val="8"/>
          <w:sz w:val="22"/>
          <w:szCs w:val="22"/>
        </w:rPr>
        <w:t>e.</w:t>
      </w:r>
      <w:r>
        <w:rPr>
          <w:rFonts w:ascii="Arial" w:eastAsia="Calibri" w:hAnsi="Arial" w:cs="Arial"/>
          <w:b/>
          <w:bCs/>
          <w:color w:val="F8101B"/>
          <w:spacing w:val="4"/>
          <w:sz w:val="22"/>
          <w:szCs w:val="22"/>
        </w:rPr>
        <w:t xml:space="preserve"> </w:t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ecessari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iori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positivi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ne.</w:t>
      </w: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precisa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ure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atto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oce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esa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(uso masch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nzia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tri)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figu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era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-2"/>
          <w:sz w:val="22"/>
          <w:szCs w:val="22"/>
        </w:rPr>
        <w:t>tu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atto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 (</w:t>
      </w:r>
      <w:proofErr w:type="spellStart"/>
      <w:r>
        <w:rPr>
          <w:rFonts w:ascii="Arial" w:hAnsi="Arial" w:cs="Arial"/>
          <w:sz w:val="22"/>
          <w:szCs w:val="22"/>
        </w:rPr>
        <w:t>vd</w:t>
      </w:r>
      <w:proofErr w:type="spellEnd"/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1"/>
          <w:sz w:val="22"/>
          <w:szCs w:val="22"/>
        </w:rPr>
        <w:t>zi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tto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tre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alleg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Circolare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ste</w:t>
      </w:r>
      <w:r>
        <w:rPr>
          <w:rFonts w:ascii="Arial" w:hAnsi="Arial" w:cs="Arial"/>
          <w:spacing w:val="4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Salute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pacing w:val="1"/>
          <w:sz w:val="22"/>
          <w:szCs w:val="22"/>
        </w:rPr>
        <w:t>0</w:t>
      </w:r>
      <w:r>
        <w:rPr>
          <w:rFonts w:ascii="Arial" w:hAnsi="Arial" w:cs="Arial"/>
          <w:spacing w:val="-2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pacing w:val="1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9F0677" w:rsidRDefault="009F0677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sz w:val="22"/>
          <w:szCs w:val="22"/>
        </w:rPr>
        <w:t>Solo nel corso del collo</w:t>
      </w:r>
      <w:r>
        <w:rPr>
          <w:rFonts w:ascii="Arial" w:hAnsi="Arial" w:cs="Arial"/>
          <w:b/>
          <w:bCs/>
          <w:spacing w:val="-2"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uio il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to p</w:t>
      </w:r>
      <w:r>
        <w:rPr>
          <w:rFonts w:ascii="Arial" w:hAnsi="Arial" w:cs="Arial"/>
          <w:b/>
          <w:bCs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trà a</w:t>
      </w:r>
      <w:r>
        <w:rPr>
          <w:rFonts w:ascii="Arial" w:hAnsi="Arial" w:cs="Arial"/>
          <w:b/>
          <w:bCs/>
          <w:spacing w:val="-2"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bassare la masch</w:t>
      </w:r>
      <w:r>
        <w:rPr>
          <w:rFonts w:ascii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ri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a a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sicura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o per</w:t>
      </w:r>
      <w:r>
        <w:rPr>
          <w:rFonts w:ascii="Arial" w:hAnsi="Arial" w:cs="Arial"/>
          <w:b/>
          <w:bCs/>
          <w:spacing w:val="1"/>
          <w:sz w:val="22"/>
          <w:szCs w:val="22"/>
        </w:rPr>
        <w:t>ò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r t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o il per</w:t>
      </w:r>
      <w:r>
        <w:rPr>
          <w:rFonts w:ascii="Arial" w:hAnsi="Arial" w:cs="Arial"/>
          <w:b/>
          <w:bCs/>
          <w:spacing w:val="-2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odo de</w:t>
      </w:r>
      <w:r>
        <w:rPr>
          <w:rFonts w:ascii="Arial" w:hAnsi="Arial" w:cs="Arial"/>
          <w:b/>
          <w:bCs/>
          <w:spacing w:val="-2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l’esame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le,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la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dist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nza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sicur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pacing w:val="-2"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a di 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lme</w:t>
      </w:r>
      <w:r>
        <w:rPr>
          <w:rFonts w:ascii="Arial" w:hAnsi="Arial" w:cs="Arial"/>
          <w:b/>
          <w:bCs/>
          <w:spacing w:val="-2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tri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dalla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commissione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pacing w:val="-3"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esame.</w:t>
      </w:r>
    </w:p>
    <w:p w:rsidR="009F0677" w:rsidRDefault="00EC4A76">
      <w:pPr>
        <w:spacing w:line="200" w:lineRule="atLeast"/>
        <w:rPr>
          <w:rFonts w:ascii="Arial" w:hAnsi="Arial" w:cs="Arial"/>
          <w:sz w:val="22"/>
          <w:szCs w:val="22"/>
        </w:rPr>
      </w:pPr>
      <w:r w:rsidRPr="00EC4A76">
        <w:pict>
          <v:group id="Group 5" o:spid="_x0000_s1032" style="position:absolute;margin-left:31.85pt;margin-top:5.55pt;width:40.5pt;height:45.9pt;z-index:251658240;mso-wrap-distance-left:0;mso-wrap-distance-right:0" coordorigin="637,111" coordsize="810,918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3" type="#_x0000_t75" style="position:absolute;left:637;top:111;width:809;height:917;mso-wrap-style:none;v-text-anchor:middle" strokecolor="#3465a4">
              <v:fill type="frame"/>
              <v:stroke color2="#cb9a5b" joinstyle="round"/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left:637;top:111;width:809;height:917;mso-wrap-style:none;v-text-anchor:middle" filled="f" stroked="f" strokecolor="#3465a4">
              <v:stroke color2="#cb9a5b" joinstyle="round"/>
            </v:shape>
          </v:group>
        </w:pic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licei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sicali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core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tici,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lora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l’esame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arte performa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iva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dua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umento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to,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ultima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dovrà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svolta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lle indica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oni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-4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ure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opra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tate gar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cong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deg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nzi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ment</w:t>
      </w:r>
      <w:r>
        <w:rPr>
          <w:rFonts w:ascii="Arial" w:hAnsi="Arial" w:cs="Arial"/>
          <w:spacing w:val="1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che</w:t>
      </w:r>
      <w:r>
        <w:rPr>
          <w:rFonts w:ascii="Arial" w:hAnsi="Arial" w:cs="Arial"/>
          <w:b/>
          <w:bCs/>
          <w:spacing w:val="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per</w:t>
      </w:r>
      <w:r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tto</w:t>
      </w:r>
      <w:r>
        <w:rPr>
          <w:rFonts w:ascii="Arial" w:hAnsi="Arial" w:cs="Arial"/>
          <w:b/>
          <w:bCs/>
          <w:spacing w:val="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il</w:t>
      </w:r>
      <w:r>
        <w:rPr>
          <w:rFonts w:ascii="Arial" w:hAnsi="Arial" w:cs="Arial"/>
          <w:b/>
          <w:bCs/>
          <w:spacing w:val="1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er</w:t>
      </w:r>
      <w:r>
        <w:rPr>
          <w:rFonts w:ascii="Arial" w:hAnsi="Arial" w:cs="Arial"/>
          <w:b/>
          <w:bCs/>
          <w:spacing w:val="-2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onale</w:t>
      </w:r>
      <w:r>
        <w:rPr>
          <w:rFonts w:ascii="Arial" w:hAnsi="Arial" w:cs="Arial"/>
          <w:b/>
          <w:bCs/>
          <w:spacing w:val="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non</w:t>
      </w:r>
      <w:r>
        <w:rPr>
          <w:rFonts w:ascii="Arial" w:hAnsi="Arial" w:cs="Arial"/>
          <w:b/>
          <w:bCs/>
          <w:spacing w:val="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doc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e,</w:t>
      </w:r>
      <w:r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</w:t>
      </w:r>
      <w:r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presenza</w:t>
      </w:r>
      <w:r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sp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zi</w:t>
      </w:r>
      <w:r>
        <w:rPr>
          <w:rFonts w:ascii="Arial" w:hAnsi="Arial" w:cs="Arial"/>
          <w:b/>
          <w:bCs/>
          <w:spacing w:val="1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</w:t>
      </w:r>
      <w:r>
        <w:rPr>
          <w:rFonts w:ascii="Arial" w:hAnsi="Arial" w:cs="Arial"/>
          <w:b/>
          <w:bCs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ni</w:t>
      </w:r>
      <w:r>
        <w:rPr>
          <w:rFonts w:ascii="Arial" w:hAnsi="Arial" w:cs="Arial"/>
          <w:b/>
          <w:bCs/>
          <w:spacing w:val="1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con</w:t>
      </w:r>
      <w:r>
        <w:rPr>
          <w:rFonts w:ascii="Arial" w:hAnsi="Arial" w:cs="Arial"/>
          <w:b/>
          <w:bCs/>
          <w:spacing w:val="1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oss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bili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à</w:t>
      </w:r>
      <w:r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 ma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nim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nto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el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ist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nziam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o,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è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necessar</w:t>
      </w:r>
      <w:r>
        <w:rPr>
          <w:rFonts w:ascii="Arial" w:hAnsi="Arial" w:cs="Arial"/>
          <w:b/>
          <w:bCs/>
          <w:spacing w:val="-2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dossare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la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masch</w:t>
      </w:r>
      <w:r>
        <w:rPr>
          <w:rFonts w:ascii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pacing w:val="-2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na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chir</w:t>
      </w:r>
      <w:r>
        <w:rPr>
          <w:rFonts w:ascii="Arial" w:hAnsi="Arial" w:cs="Arial"/>
          <w:b/>
          <w:bCs/>
          <w:spacing w:val="1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pacing w:val="7"/>
          <w:sz w:val="22"/>
          <w:szCs w:val="22"/>
        </w:rPr>
        <w:t>g</w:t>
      </w:r>
      <w:r>
        <w:rPr>
          <w:rFonts w:ascii="Arial" w:hAnsi="Arial" w:cs="Arial"/>
          <w:b/>
          <w:bCs/>
          <w:sz w:val="22"/>
          <w:szCs w:val="22"/>
        </w:rPr>
        <w:t>ica.</w:t>
      </w:r>
    </w:p>
    <w:p w:rsidR="009F0677" w:rsidRDefault="00EC4A76">
      <w:pPr>
        <w:spacing w:line="200" w:lineRule="atLeast"/>
        <w:rPr>
          <w:rFonts w:ascii="Arial" w:hAnsi="Arial" w:cs="Arial"/>
          <w:sz w:val="22"/>
          <w:szCs w:val="22"/>
        </w:rPr>
      </w:pPr>
      <w:r w:rsidRPr="00EC4A76">
        <w:pict>
          <v:group id="_x0000_s1036" style="position:absolute;margin-left:24.05pt;margin-top:5.55pt;width:48.3pt;height:41.2pt;z-index:251660288;mso-wrap-distance-left:0;mso-wrap-distance-right:0" coordorigin="481,111" coordsize="966,824">
            <o:lock v:ext="edit" text="t"/>
            <v:shape id="Picture 6" o:spid="_x0000_s1037" type="#_x0000_t75" style="position:absolute;left:481;top:111;width:965;height:823;mso-wrap-style:none;v-text-anchor:middle" strokecolor="#3465a4">
              <v:fill type="frame"/>
              <v:stroke color2="#cb9a5b" joinstyle="round"/>
              <v:imagedata r:id="rId22" o:title=""/>
            </v:shape>
            <v:shape id="Text Box 7" o:spid="_x0000_s1038" type="#_x0000_t202" style="position:absolute;left:481;top:111;width:965;height:823;mso-wrap-style:none;v-text-anchor:middle" filled="f" stroked="f" strokecolor="#3465a4">
              <v:stroke color2="#cb9a5b" joinstyle="round"/>
            </v:shape>
          </v:group>
        </w:pict>
      </w: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masch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tranno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 g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hi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tori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-3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ffe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enzia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EC4A76">
      <w:pPr>
        <w:pStyle w:val="Corpodeltesto"/>
        <w:spacing w:line="200" w:lineRule="atLeast"/>
        <w:ind w:left="0"/>
        <w:jc w:val="both"/>
      </w:pPr>
      <w:r w:rsidRPr="00EC4A76">
        <w:rPr>
          <w:rFonts w:ascii="Arial" w:hAnsi="Arial" w:cs="Arial"/>
          <w:spacing w:val="25"/>
          <w:sz w:val="22"/>
          <w:szCs w:val="22"/>
        </w:rPr>
        <w:pict>
          <v:group id="_x0000_s1040" style="position:absolute;left:0;text-align:left;margin-left:428.9pt;margin-top:30.75pt;width:39.1pt;height:38.7pt;z-index:251662336;mso-wrap-distance-left:0;mso-wrap-distance-right:0" coordorigin="8577,615" coordsize="784,774">
            <o:lock v:ext="edit" text="t"/>
            <v:shape id="Picture 6" o:spid="_x0000_s1041" type="#_x0000_t75" style="position:absolute;left:8579;top:615;width:780;height:773;mso-wrap-style:none;v-text-anchor:middle" strokecolor="#3465a4">
              <v:fill type="frame"/>
              <v:stroke color2="#cb9a5b" joinstyle="round"/>
              <v:imagedata r:id="rId23" o:title=""/>
            </v:shape>
            <v:shape id="Text Box 7" o:spid="_x0000_s1042" type="#_x0000_t202" style="position:absolute;left:8578;top:615;width:780;height:773;flip:x;mso-wrap-style:none;v-text-anchor:middle" filled="f" stroked="f" strokecolor="#3465a4">
              <v:stroke color2="#cb9a5b" joinstyle="round"/>
            </v:shape>
          </v:group>
        </w:pict>
      </w:r>
      <w:r w:rsidR="00565530">
        <w:rPr>
          <w:rFonts w:ascii="Arial" w:hAnsi="Arial" w:cs="Arial"/>
          <w:spacing w:val="25"/>
          <w:sz w:val="22"/>
          <w:szCs w:val="22"/>
        </w:rPr>
        <w:t xml:space="preserve">I </w:t>
      </w:r>
      <w:r w:rsidR="00565530">
        <w:rPr>
          <w:rFonts w:ascii="Arial" w:hAnsi="Arial" w:cs="Arial"/>
          <w:sz w:val="22"/>
          <w:szCs w:val="22"/>
        </w:rPr>
        <w:t>com</w:t>
      </w:r>
      <w:r w:rsidR="00565530">
        <w:rPr>
          <w:rFonts w:ascii="Arial" w:hAnsi="Arial" w:cs="Arial"/>
          <w:spacing w:val="1"/>
          <w:sz w:val="22"/>
          <w:szCs w:val="22"/>
        </w:rPr>
        <w:t>p</w:t>
      </w:r>
      <w:r w:rsidR="00565530">
        <w:rPr>
          <w:rFonts w:ascii="Arial" w:hAnsi="Arial" w:cs="Arial"/>
          <w:sz w:val="22"/>
          <w:szCs w:val="22"/>
        </w:rPr>
        <w:t>onenti</w:t>
      </w:r>
      <w:r w:rsidR="00565530">
        <w:rPr>
          <w:rFonts w:ascii="Arial" w:hAnsi="Arial" w:cs="Arial"/>
          <w:spacing w:val="2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della</w:t>
      </w:r>
      <w:r w:rsidR="00565530">
        <w:rPr>
          <w:rFonts w:ascii="Arial" w:hAnsi="Arial" w:cs="Arial"/>
          <w:spacing w:val="2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co</w:t>
      </w:r>
      <w:r w:rsidR="00565530">
        <w:rPr>
          <w:rFonts w:ascii="Arial" w:hAnsi="Arial" w:cs="Arial"/>
          <w:spacing w:val="-3"/>
          <w:sz w:val="22"/>
          <w:szCs w:val="22"/>
        </w:rPr>
        <w:t>m</w:t>
      </w:r>
      <w:r w:rsidR="00565530">
        <w:rPr>
          <w:rFonts w:ascii="Arial" w:hAnsi="Arial" w:cs="Arial"/>
          <w:sz w:val="22"/>
          <w:szCs w:val="22"/>
        </w:rPr>
        <w:t>missio</w:t>
      </w:r>
      <w:r w:rsidR="00565530">
        <w:rPr>
          <w:rFonts w:ascii="Arial" w:hAnsi="Arial" w:cs="Arial"/>
          <w:spacing w:val="1"/>
          <w:sz w:val="22"/>
          <w:szCs w:val="22"/>
        </w:rPr>
        <w:t>n</w:t>
      </w:r>
      <w:r w:rsidR="00565530">
        <w:rPr>
          <w:rFonts w:ascii="Arial" w:hAnsi="Arial" w:cs="Arial"/>
          <w:sz w:val="22"/>
          <w:szCs w:val="22"/>
        </w:rPr>
        <w:t>e,</w:t>
      </w:r>
      <w:r w:rsidR="00565530">
        <w:rPr>
          <w:rFonts w:ascii="Arial" w:hAnsi="Arial" w:cs="Arial"/>
          <w:spacing w:val="32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il</w:t>
      </w:r>
      <w:r w:rsidR="00565530">
        <w:rPr>
          <w:rFonts w:ascii="Arial" w:hAnsi="Arial" w:cs="Arial"/>
          <w:spacing w:val="2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ca</w:t>
      </w:r>
      <w:r w:rsidR="00565530">
        <w:rPr>
          <w:rFonts w:ascii="Arial" w:hAnsi="Arial" w:cs="Arial"/>
          <w:spacing w:val="1"/>
          <w:sz w:val="22"/>
          <w:szCs w:val="22"/>
        </w:rPr>
        <w:t>n</w:t>
      </w:r>
      <w:r w:rsidR="00565530">
        <w:rPr>
          <w:rFonts w:ascii="Arial" w:hAnsi="Arial" w:cs="Arial"/>
          <w:sz w:val="22"/>
          <w:szCs w:val="22"/>
        </w:rPr>
        <w:t>did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z w:val="22"/>
          <w:szCs w:val="22"/>
        </w:rPr>
        <w:t>to,</w:t>
      </w:r>
      <w:r w:rsidR="00565530">
        <w:rPr>
          <w:rFonts w:ascii="Arial" w:hAnsi="Arial" w:cs="Arial"/>
          <w:spacing w:val="2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l’ac</w:t>
      </w:r>
      <w:r w:rsidR="00565530">
        <w:rPr>
          <w:rFonts w:ascii="Arial" w:hAnsi="Arial" w:cs="Arial"/>
          <w:spacing w:val="-2"/>
          <w:sz w:val="22"/>
          <w:szCs w:val="22"/>
        </w:rPr>
        <w:t>c</w:t>
      </w:r>
      <w:r w:rsidR="00565530">
        <w:rPr>
          <w:rFonts w:ascii="Arial" w:hAnsi="Arial" w:cs="Arial"/>
          <w:sz w:val="22"/>
          <w:szCs w:val="22"/>
        </w:rPr>
        <w:t>om</w:t>
      </w:r>
      <w:r w:rsidR="00565530">
        <w:rPr>
          <w:rFonts w:ascii="Arial" w:hAnsi="Arial" w:cs="Arial"/>
          <w:spacing w:val="1"/>
          <w:sz w:val="22"/>
          <w:szCs w:val="22"/>
        </w:rPr>
        <w:t>p</w:t>
      </w:r>
      <w:r w:rsidR="00565530">
        <w:rPr>
          <w:rFonts w:ascii="Arial" w:hAnsi="Arial" w:cs="Arial"/>
          <w:sz w:val="22"/>
          <w:szCs w:val="22"/>
        </w:rPr>
        <w:t>agnatore</w:t>
      </w:r>
      <w:r w:rsidR="00565530">
        <w:rPr>
          <w:rFonts w:ascii="Arial" w:hAnsi="Arial" w:cs="Arial"/>
          <w:spacing w:val="2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e</w:t>
      </w:r>
      <w:r w:rsidR="00565530">
        <w:rPr>
          <w:rFonts w:ascii="Arial" w:hAnsi="Arial" w:cs="Arial"/>
          <w:spacing w:val="2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qua</w:t>
      </w:r>
      <w:r w:rsidR="00565530">
        <w:rPr>
          <w:rFonts w:ascii="Arial" w:hAnsi="Arial" w:cs="Arial"/>
          <w:spacing w:val="-3"/>
          <w:sz w:val="22"/>
          <w:szCs w:val="22"/>
        </w:rPr>
        <w:t>l</w:t>
      </w:r>
      <w:r w:rsidR="00565530">
        <w:rPr>
          <w:rFonts w:ascii="Arial" w:hAnsi="Arial" w:cs="Arial"/>
          <w:sz w:val="22"/>
          <w:szCs w:val="22"/>
        </w:rPr>
        <w:t>un</w:t>
      </w:r>
      <w:r w:rsidR="00565530">
        <w:rPr>
          <w:rFonts w:ascii="Arial" w:hAnsi="Arial" w:cs="Arial"/>
          <w:spacing w:val="-2"/>
          <w:sz w:val="22"/>
          <w:szCs w:val="22"/>
        </w:rPr>
        <w:t>q</w:t>
      </w:r>
      <w:r w:rsidR="00565530">
        <w:rPr>
          <w:rFonts w:ascii="Arial" w:hAnsi="Arial" w:cs="Arial"/>
          <w:sz w:val="22"/>
          <w:szCs w:val="22"/>
        </w:rPr>
        <w:t>ue</w:t>
      </w:r>
      <w:r w:rsidR="00565530">
        <w:rPr>
          <w:rFonts w:ascii="Arial" w:hAnsi="Arial" w:cs="Arial"/>
          <w:spacing w:val="26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al</w:t>
      </w:r>
      <w:r w:rsidR="00565530">
        <w:rPr>
          <w:rFonts w:ascii="Arial" w:hAnsi="Arial" w:cs="Arial"/>
          <w:spacing w:val="1"/>
          <w:sz w:val="22"/>
          <w:szCs w:val="22"/>
        </w:rPr>
        <w:t>t</w:t>
      </w:r>
      <w:r w:rsidR="00565530">
        <w:rPr>
          <w:rFonts w:ascii="Arial" w:hAnsi="Arial" w:cs="Arial"/>
          <w:sz w:val="22"/>
          <w:szCs w:val="22"/>
        </w:rPr>
        <w:t>ra</w:t>
      </w:r>
      <w:r w:rsidR="00565530">
        <w:rPr>
          <w:rFonts w:ascii="Arial" w:hAnsi="Arial" w:cs="Arial"/>
          <w:spacing w:val="27"/>
          <w:sz w:val="22"/>
          <w:szCs w:val="22"/>
        </w:rPr>
        <w:t xml:space="preserve"> </w:t>
      </w:r>
      <w:r w:rsidR="00565530">
        <w:rPr>
          <w:rFonts w:ascii="Arial" w:hAnsi="Arial" w:cs="Arial"/>
          <w:spacing w:val="-2"/>
          <w:sz w:val="22"/>
          <w:szCs w:val="22"/>
        </w:rPr>
        <w:t>p</w:t>
      </w:r>
      <w:r w:rsidR="00565530">
        <w:rPr>
          <w:rFonts w:ascii="Arial" w:hAnsi="Arial" w:cs="Arial"/>
          <w:sz w:val="22"/>
          <w:szCs w:val="22"/>
        </w:rPr>
        <w:t>ers</w:t>
      </w:r>
      <w:r w:rsidR="00565530">
        <w:rPr>
          <w:rFonts w:ascii="Arial" w:hAnsi="Arial" w:cs="Arial"/>
          <w:spacing w:val="1"/>
          <w:sz w:val="22"/>
          <w:szCs w:val="22"/>
        </w:rPr>
        <w:t>o</w:t>
      </w:r>
      <w:r w:rsidR="00565530">
        <w:rPr>
          <w:rFonts w:ascii="Arial" w:hAnsi="Arial" w:cs="Arial"/>
          <w:spacing w:val="-2"/>
          <w:sz w:val="22"/>
          <w:szCs w:val="22"/>
        </w:rPr>
        <w:t>n</w:t>
      </w:r>
      <w:r w:rsidR="00565530">
        <w:rPr>
          <w:rFonts w:ascii="Arial" w:hAnsi="Arial" w:cs="Arial"/>
          <w:sz w:val="22"/>
          <w:szCs w:val="22"/>
        </w:rPr>
        <w:t>a</w:t>
      </w:r>
      <w:r w:rsidR="00565530">
        <w:rPr>
          <w:rFonts w:ascii="Arial" w:hAnsi="Arial" w:cs="Arial"/>
          <w:spacing w:val="2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che</w:t>
      </w:r>
      <w:r w:rsidR="00565530">
        <w:rPr>
          <w:rFonts w:ascii="Arial" w:hAnsi="Arial" w:cs="Arial"/>
          <w:w w:val="9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dovesse</w:t>
      </w:r>
      <w:r w:rsidR="00565530">
        <w:rPr>
          <w:rFonts w:ascii="Arial" w:hAnsi="Arial" w:cs="Arial"/>
          <w:spacing w:val="7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ac</w:t>
      </w:r>
      <w:r w:rsidR="00565530">
        <w:rPr>
          <w:rFonts w:ascii="Arial" w:hAnsi="Arial" w:cs="Arial"/>
          <w:spacing w:val="-2"/>
          <w:sz w:val="22"/>
          <w:szCs w:val="22"/>
        </w:rPr>
        <w:t>c</w:t>
      </w:r>
      <w:r w:rsidR="00565530">
        <w:rPr>
          <w:rFonts w:ascii="Arial" w:hAnsi="Arial" w:cs="Arial"/>
          <w:sz w:val="22"/>
          <w:szCs w:val="22"/>
        </w:rPr>
        <w:t>e</w:t>
      </w:r>
      <w:r w:rsidR="00565530">
        <w:rPr>
          <w:rFonts w:ascii="Arial" w:hAnsi="Arial" w:cs="Arial"/>
          <w:spacing w:val="1"/>
          <w:sz w:val="22"/>
          <w:szCs w:val="22"/>
        </w:rPr>
        <w:t>d</w:t>
      </w:r>
      <w:r w:rsidR="00565530">
        <w:rPr>
          <w:rFonts w:ascii="Arial" w:hAnsi="Arial" w:cs="Arial"/>
          <w:sz w:val="22"/>
          <w:szCs w:val="22"/>
        </w:rPr>
        <w:t>ere</w:t>
      </w:r>
      <w:r w:rsidR="00565530">
        <w:rPr>
          <w:rFonts w:ascii="Arial" w:hAnsi="Arial" w:cs="Arial"/>
          <w:spacing w:val="11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al</w:t>
      </w:r>
      <w:r w:rsidR="00565530">
        <w:rPr>
          <w:rFonts w:ascii="Arial" w:hAnsi="Arial" w:cs="Arial"/>
          <w:spacing w:val="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l</w:t>
      </w:r>
      <w:r w:rsidR="00565530">
        <w:rPr>
          <w:rFonts w:ascii="Arial" w:hAnsi="Arial" w:cs="Arial"/>
          <w:spacing w:val="-2"/>
          <w:sz w:val="22"/>
          <w:szCs w:val="22"/>
        </w:rPr>
        <w:t>o</w:t>
      </w:r>
      <w:r w:rsidR="00565530">
        <w:rPr>
          <w:rFonts w:ascii="Arial" w:hAnsi="Arial" w:cs="Arial"/>
          <w:sz w:val="22"/>
          <w:szCs w:val="22"/>
        </w:rPr>
        <w:t>cale</w:t>
      </w:r>
      <w:r w:rsidR="00565530">
        <w:rPr>
          <w:rFonts w:ascii="Arial" w:hAnsi="Arial" w:cs="Arial"/>
          <w:spacing w:val="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des</w:t>
      </w:r>
      <w:r w:rsidR="00565530">
        <w:rPr>
          <w:rFonts w:ascii="Arial" w:hAnsi="Arial" w:cs="Arial"/>
          <w:spacing w:val="1"/>
          <w:sz w:val="22"/>
          <w:szCs w:val="22"/>
        </w:rPr>
        <w:t>t</w:t>
      </w:r>
      <w:r w:rsidR="00565530">
        <w:rPr>
          <w:rFonts w:ascii="Arial" w:hAnsi="Arial" w:cs="Arial"/>
          <w:sz w:val="22"/>
          <w:szCs w:val="22"/>
        </w:rPr>
        <w:t>i</w:t>
      </w:r>
      <w:r w:rsidR="00565530">
        <w:rPr>
          <w:rFonts w:ascii="Arial" w:hAnsi="Arial" w:cs="Arial"/>
          <w:spacing w:val="1"/>
          <w:sz w:val="22"/>
          <w:szCs w:val="22"/>
        </w:rPr>
        <w:t>n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z w:val="22"/>
          <w:szCs w:val="22"/>
        </w:rPr>
        <w:t>to</w:t>
      </w:r>
      <w:r w:rsidR="00565530">
        <w:rPr>
          <w:rFonts w:ascii="Arial" w:hAnsi="Arial" w:cs="Arial"/>
          <w:spacing w:val="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allo</w:t>
      </w:r>
      <w:r w:rsidR="00565530">
        <w:rPr>
          <w:rFonts w:ascii="Arial" w:hAnsi="Arial" w:cs="Arial"/>
          <w:spacing w:val="11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svo</w:t>
      </w:r>
      <w:r w:rsidR="00565530">
        <w:rPr>
          <w:rFonts w:ascii="Arial" w:hAnsi="Arial" w:cs="Arial"/>
          <w:spacing w:val="-3"/>
          <w:sz w:val="22"/>
          <w:szCs w:val="22"/>
        </w:rPr>
        <w:t>l</w:t>
      </w:r>
      <w:r w:rsidR="00565530">
        <w:rPr>
          <w:rFonts w:ascii="Arial" w:hAnsi="Arial" w:cs="Arial"/>
          <w:sz w:val="22"/>
          <w:szCs w:val="22"/>
        </w:rPr>
        <w:t>gime</w:t>
      </w:r>
      <w:r w:rsidR="00565530">
        <w:rPr>
          <w:rFonts w:ascii="Arial" w:hAnsi="Arial" w:cs="Arial"/>
          <w:spacing w:val="1"/>
          <w:sz w:val="22"/>
          <w:szCs w:val="22"/>
        </w:rPr>
        <w:t>n</w:t>
      </w:r>
      <w:r w:rsidR="00565530">
        <w:rPr>
          <w:rFonts w:ascii="Arial" w:hAnsi="Arial" w:cs="Arial"/>
          <w:spacing w:val="-2"/>
          <w:sz w:val="22"/>
          <w:szCs w:val="22"/>
        </w:rPr>
        <w:t>t</w:t>
      </w:r>
      <w:r w:rsidR="00565530">
        <w:rPr>
          <w:rFonts w:ascii="Arial" w:hAnsi="Arial" w:cs="Arial"/>
          <w:sz w:val="22"/>
          <w:szCs w:val="22"/>
        </w:rPr>
        <w:t>o</w:t>
      </w:r>
      <w:r w:rsidR="00565530">
        <w:rPr>
          <w:rFonts w:ascii="Arial" w:hAnsi="Arial" w:cs="Arial"/>
          <w:spacing w:val="10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della</w:t>
      </w:r>
      <w:r w:rsidR="00565530">
        <w:rPr>
          <w:rFonts w:ascii="Arial" w:hAnsi="Arial" w:cs="Arial"/>
          <w:spacing w:val="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p</w:t>
      </w:r>
      <w:r w:rsidR="00565530">
        <w:rPr>
          <w:rFonts w:ascii="Arial" w:hAnsi="Arial" w:cs="Arial"/>
          <w:spacing w:val="-3"/>
          <w:sz w:val="22"/>
          <w:szCs w:val="22"/>
        </w:rPr>
        <w:t>r</w:t>
      </w:r>
      <w:r w:rsidR="00565530">
        <w:rPr>
          <w:rFonts w:ascii="Arial" w:hAnsi="Arial" w:cs="Arial"/>
          <w:sz w:val="22"/>
          <w:szCs w:val="22"/>
        </w:rPr>
        <w:t>ova</w:t>
      </w:r>
      <w:r w:rsidR="00565530">
        <w:rPr>
          <w:rFonts w:ascii="Arial" w:hAnsi="Arial" w:cs="Arial"/>
          <w:spacing w:val="8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</w:t>
      </w:r>
      <w:r w:rsidR="00565530">
        <w:rPr>
          <w:rFonts w:ascii="Arial" w:hAnsi="Arial" w:cs="Arial"/>
          <w:spacing w:val="-3"/>
          <w:sz w:val="22"/>
          <w:szCs w:val="22"/>
        </w:rPr>
        <w:t>’</w:t>
      </w:r>
      <w:r w:rsidR="00565530">
        <w:rPr>
          <w:rFonts w:ascii="Arial" w:hAnsi="Arial" w:cs="Arial"/>
          <w:sz w:val="22"/>
          <w:szCs w:val="22"/>
        </w:rPr>
        <w:t>esame</w:t>
      </w:r>
      <w:r w:rsidR="00565530">
        <w:rPr>
          <w:rFonts w:ascii="Arial" w:hAnsi="Arial" w:cs="Arial"/>
          <w:spacing w:val="10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dovrà</w:t>
      </w:r>
      <w:r w:rsidR="00565530">
        <w:rPr>
          <w:rFonts w:ascii="Arial" w:hAnsi="Arial" w:cs="Arial"/>
          <w:spacing w:val="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proc</w:t>
      </w:r>
      <w:r w:rsidR="00565530">
        <w:rPr>
          <w:rFonts w:ascii="Arial" w:hAnsi="Arial" w:cs="Arial"/>
          <w:spacing w:val="-2"/>
          <w:sz w:val="22"/>
          <w:szCs w:val="22"/>
        </w:rPr>
        <w:t>e</w:t>
      </w:r>
      <w:r w:rsidR="00565530">
        <w:rPr>
          <w:rFonts w:ascii="Arial" w:hAnsi="Arial" w:cs="Arial"/>
          <w:sz w:val="22"/>
          <w:szCs w:val="22"/>
        </w:rPr>
        <w:t>dere</w:t>
      </w:r>
      <w:r w:rsidR="00565530">
        <w:rPr>
          <w:rFonts w:ascii="Arial" w:hAnsi="Arial" w:cs="Arial"/>
          <w:w w:val="99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all’igien</w:t>
      </w:r>
      <w:r w:rsidR="00565530">
        <w:rPr>
          <w:rFonts w:ascii="Arial" w:hAnsi="Arial" w:cs="Arial"/>
          <w:spacing w:val="-3"/>
          <w:sz w:val="22"/>
          <w:szCs w:val="22"/>
        </w:rPr>
        <w:t>i</w:t>
      </w:r>
      <w:r w:rsidR="00565530">
        <w:rPr>
          <w:rFonts w:ascii="Arial" w:hAnsi="Arial" w:cs="Arial"/>
          <w:sz w:val="22"/>
          <w:szCs w:val="22"/>
        </w:rPr>
        <w:t>zz</w:t>
      </w:r>
      <w:r w:rsidR="00565530">
        <w:rPr>
          <w:rFonts w:ascii="Arial" w:hAnsi="Arial" w:cs="Arial"/>
          <w:spacing w:val="-3"/>
          <w:sz w:val="22"/>
          <w:szCs w:val="22"/>
        </w:rPr>
        <w:t>a</w:t>
      </w:r>
      <w:r w:rsidR="00565530">
        <w:rPr>
          <w:rFonts w:ascii="Arial" w:hAnsi="Arial" w:cs="Arial"/>
          <w:sz w:val="22"/>
          <w:szCs w:val="22"/>
        </w:rPr>
        <w:t xml:space="preserve">zione </w:t>
      </w:r>
      <w:r w:rsidR="00565530">
        <w:rPr>
          <w:rFonts w:ascii="Arial" w:hAnsi="Arial" w:cs="Arial"/>
          <w:spacing w:val="-2"/>
          <w:sz w:val="22"/>
          <w:szCs w:val="22"/>
        </w:rPr>
        <w:t>d</w:t>
      </w:r>
      <w:r w:rsidR="00565530">
        <w:rPr>
          <w:rFonts w:ascii="Arial" w:hAnsi="Arial" w:cs="Arial"/>
          <w:sz w:val="22"/>
          <w:szCs w:val="22"/>
        </w:rPr>
        <w:t xml:space="preserve">elle </w:t>
      </w:r>
      <w:r w:rsidR="00565530">
        <w:rPr>
          <w:rFonts w:ascii="Arial" w:hAnsi="Arial" w:cs="Arial"/>
          <w:spacing w:val="-3"/>
          <w:sz w:val="22"/>
          <w:szCs w:val="22"/>
        </w:rPr>
        <w:t>m</w:t>
      </w:r>
      <w:r w:rsidR="00565530">
        <w:rPr>
          <w:rFonts w:ascii="Arial" w:hAnsi="Arial" w:cs="Arial"/>
          <w:sz w:val="22"/>
          <w:szCs w:val="22"/>
        </w:rPr>
        <w:t>a</w:t>
      </w:r>
      <w:r w:rsidR="00565530">
        <w:rPr>
          <w:rFonts w:ascii="Arial" w:hAnsi="Arial" w:cs="Arial"/>
          <w:spacing w:val="1"/>
          <w:sz w:val="22"/>
          <w:szCs w:val="22"/>
        </w:rPr>
        <w:t>n</w:t>
      </w:r>
      <w:r w:rsidR="00565530">
        <w:rPr>
          <w:rFonts w:ascii="Arial" w:hAnsi="Arial" w:cs="Arial"/>
          <w:sz w:val="22"/>
          <w:szCs w:val="22"/>
        </w:rPr>
        <w:t>i</w:t>
      </w:r>
      <w:r w:rsidR="00565530">
        <w:rPr>
          <w:rFonts w:ascii="Arial" w:hAnsi="Arial" w:cs="Arial"/>
          <w:spacing w:val="2"/>
          <w:sz w:val="22"/>
          <w:szCs w:val="22"/>
        </w:rPr>
        <w:t xml:space="preserve"> </w:t>
      </w:r>
      <w:r w:rsidR="00565530">
        <w:rPr>
          <w:rFonts w:ascii="Arial" w:hAnsi="Arial" w:cs="Arial"/>
          <w:sz w:val="22"/>
          <w:szCs w:val="22"/>
        </w:rPr>
        <w:t>in ac</w:t>
      </w:r>
      <w:r w:rsidR="00565530">
        <w:rPr>
          <w:rFonts w:ascii="Arial" w:hAnsi="Arial" w:cs="Arial"/>
          <w:spacing w:val="-2"/>
          <w:sz w:val="22"/>
          <w:szCs w:val="22"/>
        </w:rPr>
        <w:t>c</w:t>
      </w:r>
      <w:r w:rsidR="00565530">
        <w:rPr>
          <w:rFonts w:ascii="Arial" w:hAnsi="Arial" w:cs="Arial"/>
          <w:sz w:val="22"/>
          <w:szCs w:val="22"/>
        </w:rPr>
        <w:t xml:space="preserve">esso. </w:t>
      </w:r>
      <w:r w:rsidR="00565530">
        <w:rPr>
          <w:rFonts w:ascii="Arial" w:hAnsi="Arial" w:cs="Arial"/>
          <w:b/>
          <w:bCs/>
          <w:sz w:val="22"/>
          <w:szCs w:val="22"/>
        </w:rPr>
        <w:t>P</w:t>
      </w:r>
      <w:r w:rsidR="00565530">
        <w:rPr>
          <w:rFonts w:ascii="Arial" w:hAnsi="Arial" w:cs="Arial"/>
          <w:b/>
          <w:bCs/>
          <w:spacing w:val="-2"/>
          <w:sz w:val="22"/>
          <w:szCs w:val="22"/>
        </w:rPr>
        <w:t>e</w:t>
      </w:r>
      <w:r w:rsidR="00565530">
        <w:rPr>
          <w:rFonts w:ascii="Arial" w:hAnsi="Arial" w:cs="Arial"/>
          <w:b/>
          <w:bCs/>
          <w:sz w:val="22"/>
          <w:szCs w:val="22"/>
        </w:rPr>
        <w:t>r</w:t>
      </w:r>
      <w:r w:rsidR="00565530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="00565530">
        <w:rPr>
          <w:rFonts w:ascii="Arial" w:hAnsi="Arial" w:cs="Arial"/>
          <w:b/>
          <w:bCs/>
          <w:spacing w:val="-3"/>
          <w:sz w:val="22"/>
          <w:szCs w:val="22"/>
        </w:rPr>
        <w:t>a</w:t>
      </w:r>
      <w:r w:rsidR="00565530">
        <w:rPr>
          <w:rFonts w:ascii="Arial" w:hAnsi="Arial" w:cs="Arial"/>
          <w:b/>
          <w:bCs/>
          <w:sz w:val="22"/>
          <w:szCs w:val="22"/>
        </w:rPr>
        <w:t>nto</w:t>
      </w:r>
      <w:r w:rsidR="00565530">
        <w:rPr>
          <w:rFonts w:ascii="Arial" w:hAnsi="Arial" w:cs="Arial"/>
          <w:b/>
          <w:bCs/>
          <w:color w:val="F8101B"/>
          <w:spacing w:val="-4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NON è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necessar</w:t>
      </w:r>
      <w:r w:rsidR="00565530"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>o l</w:t>
      </w:r>
      <w:r w:rsidR="00565530"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’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 xml:space="preserve">uso </w:t>
      </w:r>
      <w:r w:rsidR="00565530"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</w:t>
      </w:r>
      <w:r w:rsidR="00565530">
        <w:rPr>
          <w:rFonts w:ascii="Arial" w:hAnsi="Arial" w:cs="Arial"/>
          <w:b/>
          <w:bCs/>
          <w:color w:val="F8101B"/>
          <w:sz w:val="22"/>
          <w:szCs w:val="22"/>
        </w:rPr>
        <w:t xml:space="preserve">i guanti. 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scolastici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svolgimento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hAnsi="Arial" w:cs="Arial"/>
          <w:spacing w:val="-2"/>
          <w:sz w:val="22"/>
          <w:szCs w:val="22"/>
        </w:rPr>
        <w:t>’e</w:t>
      </w:r>
      <w:r>
        <w:rPr>
          <w:rFonts w:ascii="Arial" w:hAnsi="Arial" w:cs="Arial"/>
          <w:sz w:val="22"/>
          <w:szCs w:val="22"/>
        </w:rPr>
        <w:t>same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dovra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preve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nte de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all’accogli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nza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isolamento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uali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sogg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tti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(cand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i,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enti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commissione,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altro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rsonale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scolas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ico)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dovessero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mani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tom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tolog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 respiratoria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bbr</w:t>
      </w:r>
      <w:r>
        <w:rPr>
          <w:rFonts w:ascii="Arial" w:hAnsi="Arial" w:cs="Arial"/>
          <w:spacing w:val="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nienza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sogg</w:t>
      </w:r>
      <w:r>
        <w:rPr>
          <w:rFonts w:ascii="Arial" w:hAnsi="Arial" w:cs="Arial"/>
          <w:spacing w:val="-2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verrà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tam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 locale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attesa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dell’arr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vo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dell’assist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nza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nece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saria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tiv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secondo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zio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ut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rità sani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aria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locale.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</w:p>
    <w:p w:rsidR="009F0677" w:rsidRDefault="00565530">
      <w:pPr>
        <w:spacing w:line="200" w:lineRule="atLeast"/>
        <w:jc w:val="both"/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I</w:t>
      </w:r>
      <w:r>
        <w:rPr>
          <w:rFonts w:ascii="Arial" w:eastAsia="Calibri" w:hAnsi="Arial" w:cs="Arial"/>
          <w:b/>
          <w:bCs/>
          <w:color w:val="000000"/>
          <w:spacing w:val="-2"/>
          <w:sz w:val="28"/>
          <w:szCs w:val="28"/>
        </w:rPr>
        <w:t>n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dicazioni per i cand</w:t>
      </w:r>
      <w:r>
        <w:rPr>
          <w:rFonts w:ascii="Arial" w:eastAsia="Calibri" w:hAnsi="Arial" w:cs="Arial"/>
          <w:b/>
          <w:bCs/>
          <w:color w:val="000000"/>
          <w:spacing w:val="2"/>
          <w:sz w:val="28"/>
          <w:szCs w:val="28"/>
        </w:rPr>
        <w:t>i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da</w:t>
      </w:r>
      <w:r>
        <w:rPr>
          <w:rFonts w:ascii="Arial" w:eastAsia="Calibri" w:hAnsi="Arial" w:cs="Arial"/>
          <w:b/>
          <w:bCs/>
          <w:color w:val="000000"/>
          <w:spacing w:val="3"/>
          <w:sz w:val="28"/>
          <w:szCs w:val="28"/>
        </w:rPr>
        <w:t>t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i con disabili</w:t>
      </w:r>
      <w:r>
        <w:rPr>
          <w:rFonts w:ascii="Arial" w:eastAsia="Calibri" w:hAnsi="Arial" w:cs="Arial"/>
          <w:b/>
          <w:bCs/>
          <w:color w:val="000000"/>
          <w:spacing w:val="1"/>
          <w:sz w:val="28"/>
          <w:szCs w:val="28"/>
        </w:rPr>
        <w:t>t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à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favor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svolgim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nto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dell’esa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agli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-2"/>
          <w:sz w:val="22"/>
          <w:szCs w:val="22"/>
        </w:rPr>
        <w:t>ud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disab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sarà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consent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presenza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uali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ssiste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(es.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OEPA,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stente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unic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3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b/>
          <w:bCs/>
          <w:spacing w:val="4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</w:t>
      </w:r>
      <w:r>
        <w:rPr>
          <w:rFonts w:ascii="Arial" w:hAnsi="Arial" w:cs="Arial"/>
          <w:b/>
          <w:bCs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tal</w:t>
      </w:r>
      <w:r>
        <w:rPr>
          <w:rFonts w:ascii="Arial" w:hAnsi="Arial" w:cs="Arial"/>
          <w:b/>
          <w:bCs/>
          <w:spacing w:val="4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caso</w:t>
      </w:r>
      <w:r>
        <w:rPr>
          <w:rFonts w:ascii="Arial" w:hAnsi="Arial" w:cs="Arial"/>
          <w:b/>
          <w:bCs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per</w:t>
      </w:r>
      <w:r>
        <w:rPr>
          <w:rFonts w:ascii="Arial" w:hAnsi="Arial" w:cs="Arial"/>
          <w:b/>
          <w:bCs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tali figure,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n</w:t>
      </w:r>
      <w:r>
        <w:rPr>
          <w:rFonts w:ascii="Arial" w:hAnsi="Arial" w:cs="Arial"/>
          <w:b/>
          <w:bCs/>
          <w:sz w:val="22"/>
          <w:szCs w:val="22"/>
        </w:rPr>
        <w:t>on essendo pos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ile garantire il</w:t>
      </w:r>
      <w:r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dist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nzi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me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o sociale dallo st</w:t>
      </w:r>
      <w:r>
        <w:rPr>
          <w:rFonts w:ascii="Arial" w:hAnsi="Arial" w:cs="Arial"/>
          <w:b/>
          <w:bCs/>
          <w:spacing w:val="-2"/>
          <w:sz w:val="22"/>
          <w:szCs w:val="22"/>
        </w:rPr>
        <w:t>ud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 xml:space="preserve">te, è </w:t>
      </w:r>
      <w:r>
        <w:rPr>
          <w:rFonts w:ascii="Arial" w:hAnsi="Arial" w:cs="Arial"/>
          <w:b/>
          <w:bCs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revisto l’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til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pacing w:val="-2"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>o di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gu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nti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pacing w:val="-3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tre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la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con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ueta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masch</w:t>
      </w:r>
      <w:r>
        <w:rPr>
          <w:rFonts w:ascii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pacing w:val="-2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na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chi</w:t>
      </w:r>
      <w:r>
        <w:rPr>
          <w:rFonts w:ascii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urgica.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Inol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enti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4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Consiglio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Classe,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elle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fici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à dell’al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PEI,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facol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ente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all’e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esa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 in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za,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endo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moda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deo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2"/>
          <w:sz w:val="22"/>
          <w:szCs w:val="22"/>
        </w:rPr>
        <w:t>nf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alter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tiva.</w:t>
      </w:r>
    </w:p>
    <w:p w:rsidR="009F0677" w:rsidRDefault="009F0677">
      <w:pPr>
        <w:spacing w:line="200" w:lineRule="atLeast"/>
      </w:pPr>
    </w:p>
    <w:p w:rsidR="009F0677" w:rsidRDefault="009F0677">
      <w:pPr>
        <w:spacing w:line="200" w:lineRule="atLeast"/>
        <w:rPr>
          <w:rFonts w:ascii="Arial" w:hAnsi="Arial" w:cs="Arial"/>
          <w:b/>
          <w:bCs/>
          <w:color w:val="F8101B"/>
        </w:rPr>
      </w:pPr>
    </w:p>
    <w:p w:rsidR="009F0677" w:rsidRDefault="00565530">
      <w:pPr>
        <w:spacing w:line="200" w:lineRule="atLeast"/>
      </w:pPr>
      <w:r>
        <w:rPr>
          <w:rFonts w:ascii="Arial" w:hAnsi="Arial" w:cs="Arial"/>
          <w:b/>
          <w:bCs/>
          <w:color w:val="000000"/>
          <w:sz w:val="28"/>
          <w:szCs w:val="28"/>
        </w:rPr>
        <w:t>Indicazioni di informazione e comunicazione</w:t>
      </w: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color w:val="F8101B"/>
        </w:rPr>
      </w:pPr>
    </w:p>
    <w:p w:rsidR="009F0677" w:rsidRDefault="00565530">
      <w:pPr>
        <w:pStyle w:val="Corpodeltesto"/>
        <w:spacing w:line="200" w:lineRule="atLeast"/>
        <w:ind w:left="0"/>
        <w:jc w:val="both"/>
      </w:pPr>
      <w:r>
        <w:rPr>
          <w:rFonts w:ascii="Arial" w:hAnsi="Arial" w:cs="Arial"/>
          <w:sz w:val="22"/>
          <w:szCs w:val="22"/>
        </w:rPr>
        <w:t>Delle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ure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even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ocum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il</w:t>
      </w:r>
      <w:r>
        <w:rPr>
          <w:rFonts w:ascii="Arial" w:hAnsi="Arial" w:cs="Arial"/>
          <w:b/>
          <w:bCs/>
          <w:color w:val="F8101B"/>
          <w:spacing w:val="4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Diri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g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4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Scolas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ico assicurerà</w:t>
      </w:r>
      <w:r>
        <w:rPr>
          <w:rFonts w:ascii="Arial" w:hAnsi="Arial" w:cs="Arial"/>
          <w:b/>
          <w:bCs/>
          <w:color w:val="F8101B"/>
          <w:spacing w:val="4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g</w:t>
      </w:r>
      <w:r>
        <w:rPr>
          <w:rFonts w:ascii="Arial" w:hAnsi="Arial" w:cs="Arial"/>
          <w:b/>
          <w:bCs/>
          <w:color w:val="F8101B"/>
          <w:sz w:val="22"/>
          <w:szCs w:val="22"/>
        </w:rPr>
        <w:t>ua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pacing w:val="5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u</w:t>
      </w:r>
      <w:r>
        <w:rPr>
          <w:rFonts w:ascii="Arial" w:hAnsi="Arial" w:cs="Arial"/>
          <w:b/>
          <w:bCs/>
          <w:color w:val="F8101B"/>
          <w:sz w:val="22"/>
          <w:szCs w:val="22"/>
        </w:rPr>
        <w:t>nica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z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one</w:t>
      </w:r>
      <w:r>
        <w:rPr>
          <w:rFonts w:ascii="Arial" w:hAnsi="Arial" w:cs="Arial"/>
          <w:b/>
          <w:bCs/>
          <w:color w:val="F8101B"/>
          <w:spacing w:val="4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f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f</w:t>
      </w:r>
      <w:r>
        <w:rPr>
          <w:rFonts w:ascii="Arial" w:hAnsi="Arial" w:cs="Arial"/>
          <w:b/>
          <w:bCs/>
          <w:color w:val="F8101B"/>
          <w:sz w:val="22"/>
          <w:szCs w:val="22"/>
        </w:rPr>
        <w:t>icace</w:t>
      </w:r>
      <w:r>
        <w:rPr>
          <w:rFonts w:ascii="Arial" w:hAnsi="Arial" w:cs="Arial"/>
          <w:b/>
          <w:bCs/>
          <w:color w:val="F8101B"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alle</w:t>
      </w:r>
      <w:r>
        <w:rPr>
          <w:rFonts w:ascii="Arial" w:hAnsi="Arial" w:cs="Arial"/>
          <w:b/>
          <w:bCs/>
          <w:color w:val="F8101B"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famigli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,</w:t>
      </w:r>
      <w:r>
        <w:rPr>
          <w:rFonts w:ascii="Arial" w:hAnsi="Arial" w:cs="Arial"/>
          <w:b/>
          <w:bCs/>
          <w:color w:val="F8101B"/>
          <w:spacing w:val="4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agli</w:t>
      </w:r>
      <w:r>
        <w:rPr>
          <w:rFonts w:ascii="Arial" w:hAnsi="Arial" w:cs="Arial"/>
          <w:b/>
          <w:bCs/>
          <w:color w:val="F8101B"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color w:val="F8101B"/>
          <w:sz w:val="22"/>
          <w:szCs w:val="22"/>
        </w:rPr>
        <w:t>tu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de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nti,</w:t>
      </w:r>
      <w:r>
        <w:rPr>
          <w:rFonts w:ascii="Arial" w:hAnsi="Arial" w:cs="Arial"/>
          <w:b/>
          <w:bCs/>
          <w:color w:val="F8101B"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ai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co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color w:val="F8101B"/>
          <w:sz w:val="22"/>
          <w:szCs w:val="22"/>
        </w:rPr>
        <w:t>pon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nti</w:t>
      </w:r>
      <w:r>
        <w:rPr>
          <w:rFonts w:ascii="Arial" w:hAnsi="Arial" w:cs="Arial"/>
          <w:b/>
          <w:bCs/>
          <w:color w:val="F8101B"/>
          <w:spacing w:val="4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a commissione,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da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real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i</w:t>
      </w:r>
      <w:r>
        <w:rPr>
          <w:rFonts w:ascii="Arial" w:hAnsi="Arial" w:cs="Arial"/>
          <w:b/>
          <w:bCs/>
          <w:color w:val="F8101B"/>
          <w:sz w:val="22"/>
          <w:szCs w:val="22"/>
        </w:rPr>
        <w:t>zz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re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on</w:t>
      </w:r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F8101B"/>
          <w:sz w:val="22"/>
          <w:szCs w:val="22"/>
        </w:rPr>
        <w:t>li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proofErr w:type="spellEnd"/>
      <w:r>
        <w:rPr>
          <w:rFonts w:ascii="Arial" w:hAnsi="Arial" w:cs="Arial"/>
          <w:b/>
          <w:bCs/>
          <w:color w:val="F8101B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(sito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eb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scuo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to)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che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</w:t>
      </w:r>
      <w:r>
        <w:rPr>
          <w:rFonts w:ascii="Arial" w:hAnsi="Arial" w:cs="Arial"/>
          <w:b/>
          <w:bCs/>
          <w:spacing w:val="-2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po</w:t>
      </w:r>
      <w:r>
        <w:rPr>
          <w:rFonts w:ascii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to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fisico ben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visibile</w:t>
      </w:r>
      <w:r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all’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ngresso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della</w:t>
      </w:r>
      <w:r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scuola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nei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pri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pali</w:t>
      </w:r>
      <w:r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</w:t>
      </w:r>
      <w:r>
        <w:rPr>
          <w:rFonts w:ascii="Arial" w:hAnsi="Arial" w:cs="Arial"/>
          <w:b/>
          <w:bCs/>
          <w:spacing w:val="1"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nti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svolgi</w:t>
      </w:r>
      <w:r>
        <w:rPr>
          <w:rFonts w:ascii="Arial" w:hAnsi="Arial" w:cs="Arial"/>
          <w:b/>
          <w:bCs/>
          <w:spacing w:val="-3"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to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dell’Esame</w:t>
      </w:r>
      <w:r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r</w:t>
      </w:r>
      <w:r>
        <w:rPr>
          <w:rFonts w:ascii="Arial" w:hAnsi="Arial" w:cs="Arial"/>
          <w:b/>
          <w:bCs/>
          <w:color w:val="F8101B"/>
          <w:sz w:val="22"/>
          <w:szCs w:val="22"/>
        </w:rPr>
        <w:t>o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1</w:t>
      </w:r>
      <w:r>
        <w:rPr>
          <w:rFonts w:ascii="Arial" w:hAnsi="Arial" w:cs="Arial"/>
          <w:b/>
          <w:bCs/>
          <w:color w:val="F8101B"/>
          <w:sz w:val="22"/>
          <w:szCs w:val="22"/>
        </w:rPr>
        <w:t>0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F8101B"/>
          <w:sz w:val="22"/>
          <w:szCs w:val="22"/>
        </w:rPr>
        <w:t>gg</w:t>
      </w:r>
      <w:proofErr w:type="spellEnd"/>
      <w:r>
        <w:rPr>
          <w:rFonts w:ascii="Arial" w:hAnsi="Arial" w:cs="Arial"/>
          <w:b/>
          <w:bCs/>
          <w:color w:val="F8101B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n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F8101B"/>
          <w:sz w:val="22"/>
          <w:szCs w:val="22"/>
        </w:rPr>
        <w:t>ece</w:t>
      </w:r>
      <w:r>
        <w:rPr>
          <w:rFonts w:ascii="Arial" w:hAnsi="Arial" w:cs="Arial"/>
          <w:b/>
          <w:bCs/>
          <w:color w:val="F8101B"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nti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pacing w:val="-3"/>
          <w:sz w:val="22"/>
          <w:szCs w:val="22"/>
        </w:rPr>
        <w:t>l</w:t>
      </w:r>
      <w:r>
        <w:rPr>
          <w:rFonts w:ascii="Arial" w:hAnsi="Arial" w:cs="Arial"/>
          <w:b/>
          <w:bCs/>
          <w:color w:val="F8101B"/>
          <w:sz w:val="22"/>
          <w:szCs w:val="22"/>
        </w:rPr>
        <w:t>’inizio d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z w:val="22"/>
          <w:szCs w:val="22"/>
        </w:rPr>
        <w:t>lle pro</w:t>
      </w:r>
      <w:r>
        <w:rPr>
          <w:rFonts w:ascii="Arial" w:hAnsi="Arial" w:cs="Arial"/>
          <w:b/>
          <w:bCs/>
          <w:color w:val="F8101B"/>
          <w:spacing w:val="4"/>
          <w:sz w:val="22"/>
          <w:szCs w:val="22"/>
        </w:rPr>
        <w:t>v</w:t>
      </w:r>
      <w:r>
        <w:rPr>
          <w:rFonts w:ascii="Arial" w:hAnsi="Arial" w:cs="Arial"/>
          <w:b/>
          <w:bCs/>
          <w:color w:val="F8101B"/>
          <w:sz w:val="22"/>
          <w:szCs w:val="22"/>
        </w:rPr>
        <w:t>e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8101B"/>
          <w:sz w:val="22"/>
          <w:szCs w:val="22"/>
        </w:rPr>
        <w:t>d’es</w:t>
      </w:r>
      <w:r>
        <w:rPr>
          <w:rFonts w:ascii="Arial" w:hAnsi="Arial" w:cs="Arial"/>
          <w:b/>
          <w:bCs/>
          <w:color w:val="F8101B"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color w:val="F8101B"/>
          <w:sz w:val="22"/>
          <w:szCs w:val="22"/>
        </w:rPr>
        <w:t>me.</w:t>
      </w:r>
    </w:p>
    <w:p w:rsidR="009F0677" w:rsidRDefault="009F0677">
      <w:pPr>
        <w:spacing w:line="200" w:lineRule="atLeast"/>
        <w:rPr>
          <w:rFonts w:ascii="Arial" w:hAnsi="Arial" w:cs="Arial"/>
          <w:sz w:val="22"/>
          <w:szCs w:val="22"/>
        </w:rPr>
      </w:pPr>
    </w:p>
    <w:p w:rsidR="009F0677" w:rsidRDefault="0092060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060575" cy="1369695"/>
            <wp:effectExtent l="19050" t="19050" r="15875" b="20955"/>
            <wp:wrapSquare wrapText="largest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696" t="-1047" r="-696" b="-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369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 cmpd="sng">
                      <a:solidFill>
                        <a:srgbClr val="FF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9F0677">
      <w:pPr>
        <w:pStyle w:val="Corpodeltesto"/>
        <w:spacing w:line="2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9F0677" w:rsidRDefault="00565530">
      <w:pPr>
        <w:pStyle w:val="Corpodeltesto"/>
        <w:spacing w:line="200" w:lineRule="atLeast"/>
        <w:ind w:left="0"/>
        <w:jc w:val="both"/>
        <w:sectPr w:rsidR="009F0677">
          <w:footerReference w:type="even" r:id="rId25"/>
          <w:footerReference w:type="default" r:id="rId26"/>
          <w:footerReference w:type="first" r:id="rId27"/>
          <w:pgSz w:w="11906" w:h="16838"/>
          <w:pgMar w:top="1340" w:right="1020" w:bottom="1396" w:left="1020" w:header="720" w:footer="134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>È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sottoli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ea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mis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nzi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sul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respons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bil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tà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isure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igi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niche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nzi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mento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la colla</w:t>
      </w:r>
      <w:r>
        <w:rPr>
          <w:rFonts w:ascii="Arial" w:hAnsi="Arial" w:cs="Arial"/>
          <w:spacing w:val="1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attiva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famigl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nua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mett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compor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enti previsti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il 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ntra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lla d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usio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ll’e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mia.</w:t>
      </w:r>
    </w:p>
    <w:p w:rsidR="009F0677" w:rsidRDefault="00565530">
      <w:pPr>
        <w:pStyle w:val="Titolo2"/>
        <w:spacing w:before="57"/>
        <w:ind w:left="0" w:right="111"/>
        <w:jc w:val="right"/>
      </w:pPr>
      <w:r>
        <w:rPr>
          <w:rFonts w:ascii="Arial" w:hAnsi="Arial" w:cs="Arial"/>
        </w:rPr>
        <w:lastRenderedPageBreak/>
        <w:t>ALLEGA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1</w:t>
      </w:r>
    </w:p>
    <w:p w:rsidR="009F0677" w:rsidRDefault="009F0677">
      <w:pPr>
        <w:spacing w:before="8" w:line="100" w:lineRule="exact"/>
      </w:pPr>
    </w:p>
    <w:p w:rsidR="009F0677" w:rsidRDefault="009F0677">
      <w:pPr>
        <w:spacing w:line="200" w:lineRule="exact"/>
      </w:pPr>
    </w:p>
    <w:p w:rsidR="009F0677" w:rsidRDefault="009F0677">
      <w:pPr>
        <w:spacing w:line="200" w:lineRule="exact"/>
      </w:pPr>
    </w:p>
    <w:p w:rsidR="009F0677" w:rsidRDefault="009F0677">
      <w:pPr>
        <w:spacing w:line="200" w:lineRule="exact"/>
      </w:pPr>
    </w:p>
    <w:p w:rsidR="009F0677" w:rsidRDefault="009F0677">
      <w:pPr>
        <w:spacing w:line="200" w:lineRule="exact"/>
      </w:pPr>
    </w:p>
    <w:p w:rsidR="009F0677" w:rsidRDefault="009F0677">
      <w:pPr>
        <w:spacing w:line="200" w:lineRule="exact"/>
      </w:pPr>
    </w:p>
    <w:p w:rsidR="009F0677" w:rsidRDefault="00565530">
      <w:pPr>
        <w:spacing w:before="51"/>
        <w:jc w:val="center"/>
      </w:pPr>
      <w:r>
        <w:rPr>
          <w:rFonts w:ascii="Arial" w:eastAsia="Calibri" w:hAnsi="Arial" w:cs="Arial"/>
          <w:b/>
          <w:bCs/>
        </w:rPr>
        <w:t>AUT</w:t>
      </w:r>
      <w:r>
        <w:rPr>
          <w:rFonts w:ascii="Arial" w:eastAsia="Calibri" w:hAnsi="Arial" w:cs="Arial"/>
          <w:b/>
          <w:bCs/>
          <w:spacing w:val="1"/>
        </w:rPr>
        <w:t>O</w:t>
      </w:r>
      <w:r>
        <w:rPr>
          <w:rFonts w:ascii="Arial" w:eastAsia="Calibri" w:hAnsi="Arial" w:cs="Arial"/>
          <w:b/>
          <w:bCs/>
        </w:rPr>
        <w:t>DIC</w:t>
      </w:r>
      <w:r>
        <w:rPr>
          <w:rFonts w:ascii="Arial" w:eastAsia="Calibri" w:hAnsi="Arial" w:cs="Arial"/>
          <w:b/>
          <w:bCs/>
          <w:spacing w:val="-3"/>
        </w:rPr>
        <w:t>H</w:t>
      </w:r>
      <w:r>
        <w:rPr>
          <w:rFonts w:ascii="Arial" w:eastAsia="Calibri" w:hAnsi="Arial" w:cs="Arial"/>
          <w:b/>
          <w:bCs/>
        </w:rPr>
        <w:t>IARA</w:t>
      </w:r>
      <w:r>
        <w:rPr>
          <w:rFonts w:ascii="Arial" w:eastAsia="Calibri" w:hAnsi="Arial" w:cs="Arial"/>
          <w:b/>
          <w:bCs/>
          <w:spacing w:val="-2"/>
        </w:rPr>
        <w:t>Z</w:t>
      </w:r>
      <w:r>
        <w:rPr>
          <w:rFonts w:ascii="Arial" w:eastAsia="Calibri" w:hAnsi="Arial" w:cs="Arial"/>
          <w:b/>
          <w:bCs/>
        </w:rPr>
        <w:t>IONE</w:t>
      </w:r>
    </w:p>
    <w:p w:rsidR="009F0677" w:rsidRDefault="009F0677">
      <w:pPr>
        <w:spacing w:line="200" w:lineRule="exact"/>
      </w:pPr>
    </w:p>
    <w:p w:rsidR="009F0677" w:rsidRDefault="009F0677">
      <w:pPr>
        <w:spacing w:line="200" w:lineRule="exact"/>
      </w:pPr>
    </w:p>
    <w:p w:rsidR="009F0677" w:rsidRDefault="00565530">
      <w:pPr>
        <w:pStyle w:val="Corpodeltesto"/>
        <w:spacing w:before="51"/>
      </w:pPr>
      <w:r>
        <w:rPr>
          <w:rFonts w:ascii="Arial" w:hAnsi="Arial" w:cs="Arial"/>
        </w:rPr>
        <w:t>Il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sot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oscri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o,</w:t>
      </w:r>
    </w:p>
    <w:p w:rsidR="009F0677" w:rsidRDefault="009F0677">
      <w:pPr>
        <w:spacing w:before="16" w:line="280" w:lineRule="exac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3"/>
        <w:gridCol w:w="4934"/>
      </w:tblGrid>
      <w:tr w:rsidR="009F0677">
        <w:tc>
          <w:tcPr>
            <w:tcW w:w="4933" w:type="dxa"/>
            <w:shd w:val="clear" w:color="auto" w:fill="auto"/>
          </w:tcPr>
          <w:p w:rsidR="009F0677" w:rsidRDefault="00565530">
            <w:pPr>
              <w:pStyle w:val="Contenutotabella"/>
            </w:pPr>
            <w:r>
              <w:rPr>
                <w:rFonts w:ascii="Arial" w:hAnsi="Arial" w:cs="Arial"/>
                <w:sz w:val="22"/>
                <w:szCs w:val="22"/>
              </w:rPr>
              <w:t>Nome __________________________________</w:t>
            </w:r>
          </w:p>
        </w:tc>
        <w:tc>
          <w:tcPr>
            <w:tcW w:w="4933" w:type="dxa"/>
            <w:shd w:val="clear" w:color="auto" w:fill="auto"/>
          </w:tcPr>
          <w:p w:rsidR="009F0677" w:rsidRDefault="00565530">
            <w:pPr>
              <w:pStyle w:val="Contenutotabella"/>
            </w:pPr>
            <w:r>
              <w:rPr>
                <w:rFonts w:ascii="Arial" w:hAnsi="Arial" w:cs="Arial"/>
                <w:sz w:val="22"/>
                <w:szCs w:val="22"/>
              </w:rPr>
              <w:t>Cognome _______________________________</w:t>
            </w:r>
          </w:p>
        </w:tc>
      </w:tr>
      <w:tr w:rsidR="009F0677">
        <w:tc>
          <w:tcPr>
            <w:tcW w:w="4933" w:type="dxa"/>
            <w:shd w:val="clear" w:color="auto" w:fill="auto"/>
          </w:tcPr>
          <w:p w:rsidR="009F0677" w:rsidRDefault="009F0677">
            <w:pPr>
              <w:pStyle w:val="Contenutotabella"/>
              <w:snapToGrid w:val="0"/>
            </w:pPr>
          </w:p>
          <w:p w:rsidR="009F0677" w:rsidRDefault="00565530">
            <w:pPr>
              <w:pStyle w:val="Contenutotabella"/>
            </w:pPr>
            <w:r>
              <w:rPr>
                <w:rFonts w:ascii="Arial" w:hAnsi="Arial" w:cs="Arial"/>
                <w:sz w:val="22"/>
                <w:szCs w:val="22"/>
              </w:rPr>
              <w:t>Luogo di nascita _________________________</w:t>
            </w:r>
          </w:p>
        </w:tc>
        <w:tc>
          <w:tcPr>
            <w:tcW w:w="4933" w:type="dxa"/>
            <w:shd w:val="clear" w:color="auto" w:fill="auto"/>
          </w:tcPr>
          <w:p w:rsidR="009F0677" w:rsidRDefault="009F0677">
            <w:pPr>
              <w:pStyle w:val="Contenutotabella"/>
              <w:snapToGrid w:val="0"/>
            </w:pPr>
          </w:p>
          <w:p w:rsidR="009F0677" w:rsidRDefault="00565530">
            <w:pPr>
              <w:pStyle w:val="Contenutotabella"/>
            </w:pPr>
            <w:r>
              <w:rPr>
                <w:rFonts w:ascii="Arial" w:hAnsi="Arial" w:cs="Arial"/>
                <w:sz w:val="22"/>
                <w:szCs w:val="22"/>
              </w:rPr>
              <w:t>Data di nascita ___________________________</w:t>
            </w:r>
          </w:p>
        </w:tc>
      </w:tr>
      <w:tr w:rsidR="009F0677">
        <w:tc>
          <w:tcPr>
            <w:tcW w:w="9867" w:type="dxa"/>
            <w:gridSpan w:val="2"/>
            <w:shd w:val="clear" w:color="auto" w:fill="auto"/>
          </w:tcPr>
          <w:p w:rsidR="009F0677" w:rsidRDefault="009F0677">
            <w:pPr>
              <w:pStyle w:val="Contenutotabella"/>
              <w:snapToGrid w:val="0"/>
            </w:pPr>
          </w:p>
          <w:p w:rsidR="009F0677" w:rsidRDefault="00565530">
            <w:pPr>
              <w:pStyle w:val="Contenutotabella"/>
            </w:pPr>
            <w:r>
              <w:rPr>
                <w:rFonts w:ascii="Arial" w:hAnsi="Arial" w:cs="Arial"/>
                <w:sz w:val="22"/>
                <w:szCs w:val="22"/>
              </w:rPr>
              <w:t>Documento di riconoscimento _______________________________________________________</w:t>
            </w:r>
          </w:p>
        </w:tc>
      </w:tr>
      <w:tr w:rsidR="009F0677">
        <w:tc>
          <w:tcPr>
            <w:tcW w:w="9867" w:type="dxa"/>
            <w:gridSpan w:val="2"/>
            <w:shd w:val="clear" w:color="auto" w:fill="auto"/>
          </w:tcPr>
          <w:p w:rsidR="009F0677" w:rsidRDefault="009F0677">
            <w:pPr>
              <w:pStyle w:val="Contenutotabella"/>
              <w:snapToGrid w:val="0"/>
            </w:pPr>
          </w:p>
          <w:p w:rsidR="009F0677" w:rsidRDefault="00565530">
            <w:pPr>
              <w:pStyle w:val="Contenutotabella"/>
            </w:pPr>
            <w:r>
              <w:rPr>
                <w:rFonts w:ascii="Arial" w:hAnsi="Arial" w:cs="Arial"/>
                <w:sz w:val="22"/>
                <w:szCs w:val="22"/>
              </w:rPr>
              <w:t>Ruolo (es. stud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nte,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oce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e, pers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>ale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n docente,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o) _______________________________</w:t>
            </w:r>
          </w:p>
        </w:tc>
      </w:tr>
    </w:tbl>
    <w:p w:rsidR="009F0677" w:rsidRDefault="009F0677">
      <w:pPr>
        <w:spacing w:before="16" w:line="280" w:lineRule="exact"/>
      </w:pPr>
    </w:p>
    <w:p w:rsidR="009F0677" w:rsidRDefault="00565530">
      <w:pPr>
        <w:pStyle w:val="Corpodeltesto"/>
        <w:ind w:right="124"/>
      </w:pPr>
      <w:r>
        <w:rPr>
          <w:rFonts w:ascii="Arial" w:hAnsi="Arial" w:cs="Arial"/>
        </w:rPr>
        <w:t xml:space="preserve">nell’accesso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resso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l’I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uto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colas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ico</w:t>
      </w:r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3"/>
        </w:rPr>
        <w:t>…</w:t>
      </w: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>.. so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51"/>
        </w:rPr>
        <w:t xml:space="preserve"> </w:t>
      </w:r>
      <w:r w:rsidR="009D2F77">
        <w:rPr>
          <w:rFonts w:ascii="Arial" w:hAnsi="Arial" w:cs="Arial"/>
          <w:spacing w:val="5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2"/>
        </w:rPr>
        <w:t>on</w:t>
      </w:r>
      <w:r>
        <w:rPr>
          <w:rFonts w:ascii="Arial" w:hAnsi="Arial" w:cs="Arial"/>
        </w:rPr>
        <w:t>sabili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erce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respons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bil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à ge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rial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hiara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seg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e:</w:t>
      </w:r>
    </w:p>
    <w:p w:rsidR="009F0677" w:rsidRDefault="009F0677">
      <w:pPr>
        <w:spacing w:before="14" w:line="280" w:lineRule="exact"/>
      </w:pPr>
    </w:p>
    <w:p w:rsidR="009F0677" w:rsidRDefault="00565530">
      <w:pPr>
        <w:pStyle w:val="Corpodeltesto"/>
        <w:numPr>
          <w:ilvl w:val="0"/>
          <w:numId w:val="2"/>
        </w:numPr>
        <w:tabs>
          <w:tab w:val="left" w:pos="833"/>
        </w:tabs>
        <w:ind w:left="833" w:right="111"/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ma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ologia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respi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febbre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uper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°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7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na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gio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denti;</w:t>
      </w:r>
    </w:p>
    <w:p w:rsidR="009F0677" w:rsidRDefault="00565530">
      <w:pPr>
        <w:pStyle w:val="Corpodeltesto"/>
        <w:numPr>
          <w:ilvl w:val="0"/>
          <w:numId w:val="2"/>
        </w:numPr>
        <w:tabs>
          <w:tab w:val="left" w:pos="833"/>
        </w:tabs>
        <w:spacing w:line="305" w:lineRule="exact"/>
        <w:ind w:left="833"/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n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essere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tato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qu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 isol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mento</w:t>
      </w:r>
      <w:r>
        <w:rPr>
          <w:rFonts w:ascii="Arial" w:hAnsi="Arial" w:cs="Arial"/>
          <w:spacing w:val="-2"/>
        </w:rPr>
        <w:t xml:space="preserve"> d</w:t>
      </w:r>
      <w:r>
        <w:rPr>
          <w:rFonts w:ascii="Arial" w:hAnsi="Arial" w:cs="Arial"/>
        </w:rPr>
        <w:t>omiciliare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negli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imi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14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giorni;</w:t>
      </w:r>
    </w:p>
    <w:p w:rsidR="009F0677" w:rsidRDefault="00565530">
      <w:pPr>
        <w:pStyle w:val="Corpodeltesto"/>
        <w:numPr>
          <w:ilvl w:val="0"/>
          <w:numId w:val="2"/>
        </w:numPr>
        <w:tabs>
          <w:tab w:val="left" w:pos="833"/>
        </w:tabs>
        <w:spacing w:before="3" w:line="296" w:lineRule="exact"/>
        <w:ind w:left="833" w:right="123"/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essere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tto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pos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tive,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qu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conosce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negli ul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imi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14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giorni.</w:t>
      </w:r>
    </w:p>
    <w:p w:rsidR="009F0677" w:rsidRDefault="009F0677">
      <w:pPr>
        <w:spacing w:before="18" w:line="280" w:lineRule="exact"/>
      </w:pPr>
    </w:p>
    <w:p w:rsidR="009F0677" w:rsidRDefault="00565530">
      <w:pPr>
        <w:pStyle w:val="Corpodeltesto"/>
        <w:ind w:right="113"/>
      </w:pPr>
      <w:r>
        <w:rPr>
          <w:rFonts w:ascii="Arial" w:hAnsi="Arial" w:cs="Arial"/>
        </w:rPr>
        <w:t>La pres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nte a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todich</w:t>
      </w:r>
      <w:r>
        <w:rPr>
          <w:rFonts w:ascii="Arial" w:hAnsi="Arial" w:cs="Arial"/>
          <w:spacing w:val="-3"/>
        </w:rPr>
        <w:t>ia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ione viene rilascia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quale mis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 xml:space="preserve">ra di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ve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zi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ne cor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elata con l’emerge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za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pandemica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SARS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V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2.</w:t>
      </w:r>
    </w:p>
    <w:p w:rsidR="009F0677" w:rsidRDefault="009F0677">
      <w:pPr>
        <w:spacing w:before="5" w:line="180" w:lineRule="exact"/>
      </w:pPr>
    </w:p>
    <w:p w:rsidR="009F0677" w:rsidRDefault="009F0677">
      <w:pPr>
        <w:spacing w:line="200" w:lineRule="exact"/>
      </w:pPr>
    </w:p>
    <w:p w:rsidR="009F0677" w:rsidRDefault="009F0677">
      <w:pPr>
        <w:spacing w:line="200" w:lineRule="exact"/>
      </w:pPr>
    </w:p>
    <w:p w:rsidR="009F0677" w:rsidRDefault="00565530">
      <w:pPr>
        <w:pStyle w:val="Corpodeltesto"/>
      </w:pPr>
      <w:r>
        <w:rPr>
          <w:rFonts w:ascii="Arial" w:hAnsi="Arial" w:cs="Arial"/>
        </w:rPr>
        <w:t>Luogo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3"/>
        </w:rPr>
        <w:t>…</w:t>
      </w:r>
      <w:proofErr w:type="spellEnd"/>
      <w:r>
        <w:rPr>
          <w:rFonts w:ascii="Arial" w:hAnsi="Arial" w:cs="Arial"/>
          <w:spacing w:val="-3"/>
        </w:rPr>
        <w:t>.......................</w:t>
      </w:r>
      <w:proofErr w:type="spellStart"/>
      <w:r>
        <w:rPr>
          <w:rFonts w:ascii="Arial" w:hAnsi="Arial" w:cs="Arial"/>
        </w:rPr>
        <w:t>……………………</w:t>
      </w:r>
      <w:proofErr w:type="spellEnd"/>
      <w:r>
        <w:rPr>
          <w:rFonts w:ascii="Arial" w:hAnsi="Arial" w:cs="Arial"/>
        </w:rPr>
        <w:t>..</w:t>
      </w:r>
    </w:p>
    <w:p w:rsidR="009F0677" w:rsidRDefault="009F0677">
      <w:pPr>
        <w:spacing w:before="5" w:line="180" w:lineRule="exact"/>
      </w:pPr>
    </w:p>
    <w:p w:rsidR="009F0677" w:rsidRDefault="009F0677">
      <w:pPr>
        <w:spacing w:line="200" w:lineRule="exact"/>
      </w:pPr>
    </w:p>
    <w:p w:rsidR="009F0677" w:rsidRDefault="009F0677">
      <w:pPr>
        <w:spacing w:line="200" w:lineRule="exact"/>
      </w:pPr>
    </w:p>
    <w:p w:rsidR="009F0677" w:rsidRDefault="00565530">
      <w:pPr>
        <w:pStyle w:val="Corpodeltesto"/>
        <w:ind w:left="2268"/>
        <w:jc w:val="center"/>
      </w:pPr>
      <w:r>
        <w:rPr>
          <w:rFonts w:ascii="Arial" w:hAnsi="Arial" w:cs="Arial"/>
        </w:rPr>
        <w:t>Firma leggibile</w:t>
      </w:r>
    </w:p>
    <w:p w:rsidR="009F0677" w:rsidRDefault="00565530">
      <w:pPr>
        <w:spacing w:line="244" w:lineRule="exact"/>
        <w:ind w:left="2268"/>
        <w:jc w:val="center"/>
      </w:pPr>
      <w:r>
        <w:rPr>
          <w:rFonts w:ascii="Arial" w:eastAsia="Calibri" w:hAnsi="Arial" w:cs="Arial"/>
          <w:sz w:val="20"/>
        </w:rPr>
        <w:t>(dell’</w:t>
      </w:r>
      <w:r>
        <w:rPr>
          <w:rFonts w:ascii="Arial" w:eastAsia="Calibri" w:hAnsi="Arial" w:cs="Arial"/>
          <w:spacing w:val="1"/>
          <w:sz w:val="20"/>
        </w:rPr>
        <w:t>e</w:t>
      </w:r>
      <w:r>
        <w:rPr>
          <w:rFonts w:ascii="Arial" w:eastAsia="Calibri" w:hAnsi="Arial" w:cs="Arial"/>
          <w:sz w:val="20"/>
        </w:rPr>
        <w:t>s</w:t>
      </w:r>
      <w:r>
        <w:rPr>
          <w:rFonts w:ascii="Arial" w:eastAsia="Calibri" w:hAnsi="Arial" w:cs="Arial"/>
          <w:spacing w:val="1"/>
          <w:sz w:val="20"/>
        </w:rPr>
        <w:t>e</w:t>
      </w:r>
      <w:r>
        <w:rPr>
          <w:rFonts w:ascii="Arial" w:eastAsia="Calibri" w:hAnsi="Arial" w:cs="Arial"/>
          <w:spacing w:val="2"/>
          <w:sz w:val="20"/>
        </w:rPr>
        <w:t>r</w:t>
      </w:r>
      <w:r>
        <w:rPr>
          <w:rFonts w:ascii="Arial" w:eastAsia="Calibri" w:hAnsi="Arial" w:cs="Arial"/>
          <w:sz w:val="20"/>
        </w:rPr>
        <w:t>cente</w:t>
      </w:r>
      <w:r>
        <w:rPr>
          <w:rFonts w:ascii="Arial" w:eastAsia="Calibri" w:hAnsi="Arial" w:cs="Arial"/>
          <w:spacing w:val="-10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la</w:t>
      </w:r>
      <w:r>
        <w:rPr>
          <w:rFonts w:ascii="Arial" w:eastAsia="Calibri" w:hAnsi="Arial" w:cs="Arial"/>
          <w:spacing w:val="-10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r</w:t>
      </w:r>
      <w:r>
        <w:rPr>
          <w:rFonts w:ascii="Arial" w:eastAsia="Calibri" w:hAnsi="Arial" w:cs="Arial"/>
          <w:spacing w:val="1"/>
          <w:sz w:val="20"/>
        </w:rPr>
        <w:t>e</w:t>
      </w:r>
      <w:r>
        <w:rPr>
          <w:rFonts w:ascii="Arial" w:eastAsia="Calibri" w:hAnsi="Arial" w:cs="Arial"/>
          <w:sz w:val="20"/>
        </w:rPr>
        <w:t>sponsa</w:t>
      </w:r>
      <w:r>
        <w:rPr>
          <w:rFonts w:ascii="Arial" w:eastAsia="Calibri" w:hAnsi="Arial" w:cs="Arial"/>
          <w:spacing w:val="1"/>
          <w:sz w:val="20"/>
        </w:rPr>
        <w:t>b</w:t>
      </w:r>
      <w:r>
        <w:rPr>
          <w:rFonts w:ascii="Arial" w:eastAsia="Calibri" w:hAnsi="Arial" w:cs="Arial"/>
          <w:sz w:val="20"/>
        </w:rPr>
        <w:t>ilità</w:t>
      </w:r>
      <w:r>
        <w:rPr>
          <w:rFonts w:ascii="Arial" w:eastAsia="Calibri" w:hAnsi="Arial" w:cs="Arial"/>
          <w:spacing w:val="-10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genit</w:t>
      </w:r>
      <w:r>
        <w:rPr>
          <w:rFonts w:ascii="Arial" w:eastAsia="Calibri" w:hAnsi="Arial" w:cs="Arial"/>
          <w:spacing w:val="2"/>
          <w:sz w:val="20"/>
        </w:rPr>
        <w:t>o</w:t>
      </w:r>
      <w:r>
        <w:rPr>
          <w:rFonts w:ascii="Arial" w:eastAsia="Calibri" w:hAnsi="Arial" w:cs="Arial"/>
          <w:sz w:val="20"/>
        </w:rPr>
        <w:t>riale)</w:t>
      </w:r>
    </w:p>
    <w:p w:rsidR="009F0677" w:rsidRDefault="009F0677">
      <w:pPr>
        <w:spacing w:before="7" w:line="180" w:lineRule="exact"/>
        <w:ind w:left="2268"/>
        <w:jc w:val="center"/>
      </w:pPr>
    </w:p>
    <w:p w:rsidR="009F0677" w:rsidRDefault="009F0677">
      <w:pPr>
        <w:spacing w:line="200" w:lineRule="exact"/>
        <w:ind w:left="2268"/>
        <w:jc w:val="center"/>
      </w:pPr>
    </w:p>
    <w:p w:rsidR="009F0677" w:rsidRDefault="009F0677">
      <w:pPr>
        <w:spacing w:line="200" w:lineRule="exact"/>
        <w:ind w:left="2268"/>
        <w:jc w:val="center"/>
      </w:pPr>
    </w:p>
    <w:p w:rsidR="009F0677" w:rsidRDefault="00565530">
      <w:pPr>
        <w:pStyle w:val="Corpodeltesto"/>
        <w:ind w:left="2268"/>
        <w:jc w:val="center"/>
      </w:pPr>
      <w:proofErr w:type="spellStart"/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>……………………………………</w:t>
      </w:r>
      <w:proofErr w:type="spellEnd"/>
    </w:p>
    <w:sectPr w:rsidR="009F0677" w:rsidSect="009F0677">
      <w:footerReference w:type="even" r:id="rId28"/>
      <w:footerReference w:type="default" r:id="rId29"/>
      <w:footerReference w:type="first" r:id="rId30"/>
      <w:pgSz w:w="11906" w:h="16838"/>
      <w:pgMar w:top="1340" w:right="1020" w:bottom="1396" w:left="1020" w:header="720" w:footer="1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77" w:rsidRDefault="00565530">
      <w:r>
        <w:separator/>
      </w:r>
    </w:p>
  </w:endnote>
  <w:endnote w:type="continuationSeparator" w:id="0">
    <w:p w:rsidR="009F0677" w:rsidRDefault="0056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>
    <w:pPr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77" w:rsidRDefault="009F06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77" w:rsidRDefault="00565530">
      <w:r>
        <w:separator/>
      </w:r>
    </w:p>
  </w:footnote>
  <w:footnote w:type="continuationSeparator" w:id="0">
    <w:p w:rsidR="009F0677" w:rsidRDefault="00565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Calibri"/>
        <w:b w:val="0"/>
        <w:bCs w:val="0"/>
        <w:sz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0607"/>
    <w:rsid w:val="00565530"/>
    <w:rsid w:val="005B3972"/>
    <w:rsid w:val="00920607"/>
    <w:rsid w:val="009D2F77"/>
    <w:rsid w:val="009F0677"/>
    <w:rsid w:val="00D30EB6"/>
    <w:rsid w:val="00E26664"/>
    <w:rsid w:val="00EC4A76"/>
    <w:rsid w:val="00F0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677"/>
    <w:pPr>
      <w:widowControl w:val="0"/>
      <w:suppressAutoHyphens/>
      <w:autoSpaceDE w:val="0"/>
    </w:pPr>
    <w:rPr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9F0677"/>
    <w:pPr>
      <w:tabs>
        <w:tab w:val="num" w:pos="0"/>
      </w:tabs>
      <w:outlineLvl w:val="0"/>
    </w:pPr>
    <w:rPr>
      <w:rFonts w:ascii="Calibri" w:eastAsia="Calibri" w:hAnsi="Calibri" w:cs="Calibri"/>
      <w:b/>
      <w:bCs/>
      <w:sz w:val="28"/>
    </w:rPr>
  </w:style>
  <w:style w:type="paragraph" w:styleId="Titolo2">
    <w:name w:val="heading 2"/>
    <w:basedOn w:val="Normale"/>
    <w:next w:val="Normale"/>
    <w:qFormat/>
    <w:rsid w:val="009F0677"/>
    <w:pPr>
      <w:tabs>
        <w:tab w:val="num" w:pos="0"/>
      </w:tabs>
      <w:ind w:left="112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F0677"/>
  </w:style>
  <w:style w:type="character" w:customStyle="1" w:styleId="WW8Num1z1">
    <w:name w:val="WW8Num1z1"/>
    <w:rsid w:val="009F0677"/>
  </w:style>
  <w:style w:type="character" w:customStyle="1" w:styleId="WW8Num1z2">
    <w:name w:val="WW8Num1z2"/>
    <w:rsid w:val="009F0677"/>
  </w:style>
  <w:style w:type="character" w:customStyle="1" w:styleId="WW8Num1z3">
    <w:name w:val="WW8Num1z3"/>
    <w:rsid w:val="009F0677"/>
  </w:style>
  <w:style w:type="character" w:customStyle="1" w:styleId="WW8Num1z4">
    <w:name w:val="WW8Num1z4"/>
    <w:rsid w:val="009F0677"/>
  </w:style>
  <w:style w:type="character" w:customStyle="1" w:styleId="WW8Num1z5">
    <w:name w:val="WW8Num1z5"/>
    <w:rsid w:val="009F0677"/>
  </w:style>
  <w:style w:type="character" w:customStyle="1" w:styleId="WW8Num1z6">
    <w:name w:val="WW8Num1z6"/>
    <w:rsid w:val="009F0677"/>
  </w:style>
  <w:style w:type="character" w:customStyle="1" w:styleId="WW8Num1z7">
    <w:name w:val="WW8Num1z7"/>
    <w:rsid w:val="009F0677"/>
  </w:style>
  <w:style w:type="character" w:customStyle="1" w:styleId="WW8Num1z8">
    <w:name w:val="WW8Num1z8"/>
    <w:rsid w:val="009F0677"/>
  </w:style>
  <w:style w:type="character" w:customStyle="1" w:styleId="WW8Num2z0">
    <w:name w:val="WW8Num2z0"/>
    <w:rsid w:val="009F0677"/>
    <w:rPr>
      <w:rFonts w:ascii="Symbol" w:hAnsi="Symbol" w:cs="Calibri"/>
      <w:b w:val="0"/>
      <w:bCs w:val="0"/>
      <w:sz w:val="24"/>
    </w:rPr>
  </w:style>
  <w:style w:type="character" w:customStyle="1" w:styleId="WW8Num2z1">
    <w:name w:val="WW8Num2z1"/>
    <w:rsid w:val="009F0677"/>
    <w:rPr>
      <w:rFonts w:ascii="Symbol" w:hAnsi="Symbol" w:cs="OpenSymbol"/>
    </w:rPr>
  </w:style>
  <w:style w:type="character" w:customStyle="1" w:styleId="WW8Num3z0">
    <w:name w:val="WW8Num3z0"/>
    <w:rsid w:val="009F0677"/>
    <w:rPr>
      <w:rFonts w:ascii="Symbol" w:hAnsi="Symbol" w:cs="OpenSymbol"/>
      <w:sz w:val="22"/>
      <w:szCs w:val="22"/>
    </w:rPr>
  </w:style>
  <w:style w:type="character" w:customStyle="1" w:styleId="WW8Num3z1">
    <w:name w:val="WW8Num3z1"/>
    <w:rsid w:val="009F0677"/>
    <w:rPr>
      <w:rFonts w:ascii="OpenSymbol" w:hAnsi="OpenSymbol" w:cs="OpenSymbol"/>
    </w:rPr>
  </w:style>
  <w:style w:type="character" w:customStyle="1" w:styleId="WW8Num4z0">
    <w:name w:val="WW8Num4z0"/>
    <w:rsid w:val="009F0677"/>
    <w:rPr>
      <w:rFonts w:ascii="Symbol" w:hAnsi="Symbol" w:cs="OpenSymbol"/>
      <w:sz w:val="22"/>
      <w:szCs w:val="22"/>
    </w:rPr>
  </w:style>
  <w:style w:type="character" w:customStyle="1" w:styleId="WW8Num4z1">
    <w:name w:val="WW8Num4z1"/>
    <w:rsid w:val="009F0677"/>
    <w:rPr>
      <w:rFonts w:ascii="OpenSymbol" w:hAnsi="OpenSymbol" w:cs="OpenSymbol"/>
    </w:rPr>
  </w:style>
  <w:style w:type="character" w:customStyle="1" w:styleId="WW8Num5z0">
    <w:name w:val="WW8Num5z0"/>
    <w:rsid w:val="009F0677"/>
    <w:rPr>
      <w:rFonts w:ascii="Arial" w:hAnsi="Arial" w:cs="Arial"/>
    </w:rPr>
  </w:style>
  <w:style w:type="character" w:customStyle="1" w:styleId="WW8Num5z1">
    <w:name w:val="WW8Num5z1"/>
    <w:rsid w:val="009F0677"/>
  </w:style>
  <w:style w:type="character" w:customStyle="1" w:styleId="WW8Num5z2">
    <w:name w:val="WW8Num5z2"/>
    <w:rsid w:val="009F0677"/>
  </w:style>
  <w:style w:type="character" w:customStyle="1" w:styleId="WW8Num5z3">
    <w:name w:val="WW8Num5z3"/>
    <w:rsid w:val="009F0677"/>
  </w:style>
  <w:style w:type="character" w:customStyle="1" w:styleId="WW8Num5z4">
    <w:name w:val="WW8Num5z4"/>
    <w:rsid w:val="009F0677"/>
  </w:style>
  <w:style w:type="character" w:customStyle="1" w:styleId="WW8Num5z5">
    <w:name w:val="WW8Num5z5"/>
    <w:rsid w:val="009F0677"/>
  </w:style>
  <w:style w:type="character" w:customStyle="1" w:styleId="WW8Num5z6">
    <w:name w:val="WW8Num5z6"/>
    <w:rsid w:val="009F0677"/>
  </w:style>
  <w:style w:type="character" w:customStyle="1" w:styleId="WW8Num5z7">
    <w:name w:val="WW8Num5z7"/>
    <w:rsid w:val="009F0677"/>
  </w:style>
  <w:style w:type="character" w:customStyle="1" w:styleId="WW8Num5z8">
    <w:name w:val="WW8Num5z8"/>
    <w:rsid w:val="009F0677"/>
  </w:style>
  <w:style w:type="character" w:customStyle="1" w:styleId="RTFNum21">
    <w:name w:val="RTF_Num 2 1"/>
    <w:rsid w:val="009F0677"/>
  </w:style>
  <w:style w:type="character" w:customStyle="1" w:styleId="RTFNum22">
    <w:name w:val="RTF_Num 2 2"/>
    <w:rsid w:val="009F0677"/>
    <w:rPr>
      <w:rFonts w:ascii="Calibri" w:eastAsia="Calibri" w:hAnsi="Calibri" w:cs="Calibri"/>
      <w:b w:val="0"/>
      <w:bCs w:val="0"/>
      <w:w w:val="99"/>
      <w:sz w:val="24"/>
    </w:rPr>
  </w:style>
  <w:style w:type="character" w:customStyle="1" w:styleId="RTFNum23">
    <w:name w:val="RTF_Num 2 3"/>
    <w:rsid w:val="009F0677"/>
    <w:rPr>
      <w:rFonts w:ascii="Symbol" w:eastAsia="Symbol" w:hAnsi="Symbol" w:cs="Symbol"/>
      <w:b w:val="0"/>
      <w:bCs w:val="0"/>
      <w:sz w:val="24"/>
    </w:rPr>
  </w:style>
  <w:style w:type="character" w:customStyle="1" w:styleId="RTFNum24">
    <w:name w:val="RTF_Num 2 4"/>
    <w:rsid w:val="009F0677"/>
  </w:style>
  <w:style w:type="character" w:customStyle="1" w:styleId="RTFNum25">
    <w:name w:val="RTF_Num 2 5"/>
    <w:rsid w:val="009F0677"/>
  </w:style>
  <w:style w:type="character" w:customStyle="1" w:styleId="RTFNum26">
    <w:name w:val="RTF_Num 2 6"/>
    <w:rsid w:val="009F0677"/>
  </w:style>
  <w:style w:type="character" w:customStyle="1" w:styleId="RTFNum27">
    <w:name w:val="RTF_Num 2 7"/>
    <w:rsid w:val="009F0677"/>
  </w:style>
  <w:style w:type="character" w:customStyle="1" w:styleId="RTFNum28">
    <w:name w:val="RTF_Num 2 8"/>
    <w:rsid w:val="009F0677"/>
  </w:style>
  <w:style w:type="character" w:customStyle="1" w:styleId="RTFNum29">
    <w:name w:val="RTF_Num 2 9"/>
    <w:rsid w:val="009F0677"/>
  </w:style>
  <w:style w:type="character" w:customStyle="1" w:styleId="RTFNum31">
    <w:name w:val="RTF_Num 3 1"/>
    <w:rsid w:val="009F0677"/>
    <w:rPr>
      <w:rFonts w:ascii="Symbol" w:eastAsia="Symbol" w:hAnsi="Symbol" w:cs="Symbol"/>
      <w:b w:val="0"/>
      <w:bCs w:val="0"/>
      <w:w w:val="91"/>
      <w:sz w:val="24"/>
    </w:rPr>
  </w:style>
  <w:style w:type="character" w:customStyle="1" w:styleId="RTFNum32">
    <w:name w:val="RTF_Num 3 2"/>
    <w:rsid w:val="009F0677"/>
    <w:rPr>
      <w:rFonts w:eastAsia="Calibri" w:cs="Calibri"/>
      <w:b w:val="0"/>
      <w:bCs w:val="0"/>
      <w:w w:val="99"/>
    </w:rPr>
  </w:style>
  <w:style w:type="character" w:customStyle="1" w:styleId="RTFNum33">
    <w:name w:val="RTF_Num 3 3"/>
    <w:rsid w:val="009F0677"/>
    <w:rPr>
      <w:rFonts w:ascii="Symbol" w:eastAsia="Symbol" w:hAnsi="Symbol" w:cs="Symbol"/>
      <w:b w:val="0"/>
      <w:bCs w:val="0"/>
    </w:rPr>
  </w:style>
  <w:style w:type="character" w:customStyle="1" w:styleId="RTFNum34">
    <w:name w:val="RTF_Num 3 4"/>
    <w:rsid w:val="009F0677"/>
    <w:rPr>
      <w:rFonts w:ascii="OpenSymbol" w:eastAsia="OpenSymbol" w:hAnsi="OpenSymbol" w:cs="OpenSymbol"/>
    </w:rPr>
  </w:style>
  <w:style w:type="character" w:customStyle="1" w:styleId="RTFNum35">
    <w:name w:val="RTF_Num 3 5"/>
    <w:rsid w:val="009F0677"/>
    <w:rPr>
      <w:rFonts w:ascii="OpenSymbol" w:eastAsia="OpenSymbol" w:hAnsi="OpenSymbol" w:cs="OpenSymbol"/>
    </w:rPr>
  </w:style>
  <w:style w:type="character" w:customStyle="1" w:styleId="RTFNum36">
    <w:name w:val="RTF_Num 3 6"/>
    <w:rsid w:val="009F0677"/>
    <w:rPr>
      <w:rFonts w:ascii="OpenSymbol" w:eastAsia="OpenSymbol" w:hAnsi="OpenSymbol" w:cs="OpenSymbol"/>
    </w:rPr>
  </w:style>
  <w:style w:type="character" w:customStyle="1" w:styleId="RTFNum37">
    <w:name w:val="RTF_Num 3 7"/>
    <w:rsid w:val="009F0677"/>
    <w:rPr>
      <w:rFonts w:ascii="OpenSymbol" w:eastAsia="OpenSymbol" w:hAnsi="OpenSymbol" w:cs="OpenSymbol"/>
    </w:rPr>
  </w:style>
  <w:style w:type="character" w:customStyle="1" w:styleId="RTFNum38">
    <w:name w:val="RTF_Num 3 8"/>
    <w:rsid w:val="009F0677"/>
    <w:rPr>
      <w:rFonts w:ascii="OpenSymbol" w:eastAsia="OpenSymbol" w:hAnsi="OpenSymbol" w:cs="OpenSymbol"/>
    </w:rPr>
  </w:style>
  <w:style w:type="character" w:customStyle="1" w:styleId="RTFNum39">
    <w:name w:val="RTF_Num 3 9"/>
    <w:rsid w:val="009F0677"/>
    <w:rPr>
      <w:rFonts w:ascii="OpenSymbol" w:eastAsia="OpenSymbol" w:hAnsi="OpenSymbol" w:cs="OpenSymbol"/>
    </w:rPr>
  </w:style>
  <w:style w:type="character" w:customStyle="1" w:styleId="RTFNum41">
    <w:name w:val="RTF_Num 4 1"/>
    <w:rsid w:val="009F0677"/>
    <w:rPr>
      <w:rFonts w:ascii="Calibri" w:eastAsia="Calibri" w:hAnsi="Calibri" w:cs="Calibri"/>
      <w:b w:val="0"/>
      <w:bCs w:val="0"/>
      <w:sz w:val="24"/>
    </w:rPr>
  </w:style>
  <w:style w:type="character" w:customStyle="1" w:styleId="RTFNum42">
    <w:name w:val="RTF_Num 4 2"/>
    <w:rsid w:val="009F0677"/>
    <w:rPr>
      <w:rFonts w:ascii="OpenSymbol" w:eastAsia="OpenSymbol" w:hAnsi="OpenSymbol" w:cs="OpenSymbol"/>
    </w:rPr>
  </w:style>
  <w:style w:type="character" w:customStyle="1" w:styleId="RTFNum43">
    <w:name w:val="RTF_Num 4 3"/>
    <w:rsid w:val="009F0677"/>
    <w:rPr>
      <w:rFonts w:ascii="OpenSymbol" w:eastAsia="OpenSymbol" w:hAnsi="OpenSymbol" w:cs="OpenSymbol"/>
    </w:rPr>
  </w:style>
  <w:style w:type="character" w:customStyle="1" w:styleId="RTFNum44">
    <w:name w:val="RTF_Num 4 4"/>
    <w:rsid w:val="009F0677"/>
    <w:rPr>
      <w:rFonts w:ascii="OpenSymbol" w:eastAsia="OpenSymbol" w:hAnsi="OpenSymbol" w:cs="OpenSymbol"/>
    </w:rPr>
  </w:style>
  <w:style w:type="character" w:customStyle="1" w:styleId="RTFNum45">
    <w:name w:val="RTF_Num 4 5"/>
    <w:rsid w:val="009F0677"/>
    <w:rPr>
      <w:rFonts w:ascii="OpenSymbol" w:eastAsia="OpenSymbol" w:hAnsi="OpenSymbol" w:cs="OpenSymbol"/>
    </w:rPr>
  </w:style>
  <w:style w:type="character" w:customStyle="1" w:styleId="RTFNum46">
    <w:name w:val="RTF_Num 4 6"/>
    <w:rsid w:val="009F0677"/>
    <w:rPr>
      <w:rFonts w:ascii="OpenSymbol" w:eastAsia="OpenSymbol" w:hAnsi="OpenSymbol" w:cs="OpenSymbol"/>
    </w:rPr>
  </w:style>
  <w:style w:type="character" w:customStyle="1" w:styleId="RTFNum47">
    <w:name w:val="RTF_Num 4 7"/>
    <w:rsid w:val="009F0677"/>
    <w:rPr>
      <w:rFonts w:ascii="OpenSymbol" w:eastAsia="OpenSymbol" w:hAnsi="OpenSymbol" w:cs="OpenSymbol"/>
    </w:rPr>
  </w:style>
  <w:style w:type="character" w:customStyle="1" w:styleId="RTFNum48">
    <w:name w:val="RTF_Num 4 8"/>
    <w:rsid w:val="009F0677"/>
    <w:rPr>
      <w:rFonts w:ascii="OpenSymbol" w:eastAsia="OpenSymbol" w:hAnsi="OpenSymbol" w:cs="OpenSymbol"/>
    </w:rPr>
  </w:style>
  <w:style w:type="character" w:customStyle="1" w:styleId="RTFNum49">
    <w:name w:val="RTF_Num 4 9"/>
    <w:rsid w:val="009F0677"/>
    <w:rPr>
      <w:rFonts w:ascii="OpenSymbol" w:eastAsia="OpenSymbol" w:hAnsi="OpenSymbol" w:cs="OpenSymbol"/>
    </w:rPr>
  </w:style>
  <w:style w:type="character" w:customStyle="1" w:styleId="RTFNum51">
    <w:name w:val="RTF_Num 5 1"/>
    <w:rsid w:val="009F0677"/>
    <w:rPr>
      <w:rFonts w:ascii="OpenSymbol" w:eastAsia="OpenSymbol" w:hAnsi="OpenSymbol" w:cs="OpenSymbol"/>
    </w:rPr>
  </w:style>
  <w:style w:type="character" w:customStyle="1" w:styleId="RTFNum52">
    <w:name w:val="RTF_Num 5 2"/>
    <w:rsid w:val="009F0677"/>
    <w:rPr>
      <w:rFonts w:ascii="OpenSymbol" w:eastAsia="OpenSymbol" w:hAnsi="OpenSymbol" w:cs="OpenSymbol"/>
    </w:rPr>
  </w:style>
  <w:style w:type="character" w:customStyle="1" w:styleId="RTFNum53">
    <w:name w:val="RTF_Num 5 3"/>
    <w:rsid w:val="009F0677"/>
    <w:rPr>
      <w:rFonts w:ascii="OpenSymbol" w:eastAsia="OpenSymbol" w:hAnsi="OpenSymbol" w:cs="OpenSymbol"/>
    </w:rPr>
  </w:style>
  <w:style w:type="character" w:customStyle="1" w:styleId="RTFNum54">
    <w:name w:val="RTF_Num 5 4"/>
    <w:rsid w:val="009F0677"/>
    <w:rPr>
      <w:rFonts w:ascii="OpenSymbol" w:eastAsia="OpenSymbol" w:hAnsi="OpenSymbol" w:cs="OpenSymbol"/>
    </w:rPr>
  </w:style>
  <w:style w:type="character" w:customStyle="1" w:styleId="RTFNum55">
    <w:name w:val="RTF_Num 5 5"/>
    <w:rsid w:val="009F0677"/>
    <w:rPr>
      <w:rFonts w:ascii="OpenSymbol" w:eastAsia="OpenSymbol" w:hAnsi="OpenSymbol" w:cs="OpenSymbol"/>
    </w:rPr>
  </w:style>
  <w:style w:type="character" w:customStyle="1" w:styleId="RTFNum56">
    <w:name w:val="RTF_Num 5 6"/>
    <w:rsid w:val="009F0677"/>
    <w:rPr>
      <w:rFonts w:ascii="OpenSymbol" w:eastAsia="OpenSymbol" w:hAnsi="OpenSymbol" w:cs="OpenSymbol"/>
    </w:rPr>
  </w:style>
  <w:style w:type="character" w:customStyle="1" w:styleId="RTFNum57">
    <w:name w:val="RTF_Num 5 7"/>
    <w:rsid w:val="009F0677"/>
    <w:rPr>
      <w:rFonts w:ascii="OpenSymbol" w:eastAsia="OpenSymbol" w:hAnsi="OpenSymbol" w:cs="OpenSymbol"/>
    </w:rPr>
  </w:style>
  <w:style w:type="character" w:customStyle="1" w:styleId="RTFNum58">
    <w:name w:val="RTF_Num 5 8"/>
    <w:rsid w:val="009F0677"/>
    <w:rPr>
      <w:rFonts w:ascii="OpenSymbol" w:eastAsia="OpenSymbol" w:hAnsi="OpenSymbol" w:cs="OpenSymbol"/>
    </w:rPr>
  </w:style>
  <w:style w:type="character" w:customStyle="1" w:styleId="RTFNum59">
    <w:name w:val="RTF_Num 5 9"/>
    <w:rsid w:val="009F0677"/>
    <w:rPr>
      <w:rFonts w:ascii="OpenSymbol" w:eastAsia="OpenSymbol" w:hAnsi="OpenSymbol" w:cs="OpenSymbol"/>
    </w:rPr>
  </w:style>
  <w:style w:type="character" w:customStyle="1" w:styleId="RTFNum61">
    <w:name w:val="RTF_Num 6 1"/>
    <w:rsid w:val="009F0677"/>
    <w:rPr>
      <w:rFonts w:ascii="OpenSymbol" w:eastAsia="OpenSymbol" w:hAnsi="OpenSymbol" w:cs="OpenSymbol"/>
    </w:rPr>
  </w:style>
  <w:style w:type="character" w:customStyle="1" w:styleId="RTFNum62">
    <w:name w:val="RTF_Num 6 2"/>
    <w:rsid w:val="009F0677"/>
    <w:rPr>
      <w:rFonts w:ascii="OpenSymbol" w:eastAsia="OpenSymbol" w:hAnsi="OpenSymbol" w:cs="OpenSymbol"/>
    </w:rPr>
  </w:style>
  <w:style w:type="character" w:customStyle="1" w:styleId="RTFNum63">
    <w:name w:val="RTF_Num 6 3"/>
    <w:rsid w:val="009F0677"/>
    <w:rPr>
      <w:rFonts w:ascii="OpenSymbol" w:eastAsia="OpenSymbol" w:hAnsi="OpenSymbol" w:cs="OpenSymbol"/>
    </w:rPr>
  </w:style>
  <w:style w:type="character" w:customStyle="1" w:styleId="RTFNum64">
    <w:name w:val="RTF_Num 6 4"/>
    <w:rsid w:val="009F0677"/>
    <w:rPr>
      <w:rFonts w:ascii="OpenSymbol" w:eastAsia="OpenSymbol" w:hAnsi="OpenSymbol" w:cs="OpenSymbol"/>
    </w:rPr>
  </w:style>
  <w:style w:type="character" w:customStyle="1" w:styleId="RTFNum65">
    <w:name w:val="RTF_Num 6 5"/>
    <w:rsid w:val="009F0677"/>
    <w:rPr>
      <w:rFonts w:ascii="OpenSymbol" w:eastAsia="OpenSymbol" w:hAnsi="OpenSymbol" w:cs="OpenSymbol"/>
    </w:rPr>
  </w:style>
  <w:style w:type="character" w:customStyle="1" w:styleId="RTFNum66">
    <w:name w:val="RTF_Num 6 6"/>
    <w:rsid w:val="009F0677"/>
    <w:rPr>
      <w:rFonts w:ascii="OpenSymbol" w:eastAsia="OpenSymbol" w:hAnsi="OpenSymbol" w:cs="OpenSymbol"/>
    </w:rPr>
  </w:style>
  <w:style w:type="character" w:customStyle="1" w:styleId="RTFNum67">
    <w:name w:val="RTF_Num 6 7"/>
    <w:rsid w:val="009F0677"/>
    <w:rPr>
      <w:rFonts w:ascii="OpenSymbol" w:eastAsia="OpenSymbol" w:hAnsi="OpenSymbol" w:cs="OpenSymbol"/>
    </w:rPr>
  </w:style>
  <w:style w:type="character" w:customStyle="1" w:styleId="RTFNum68">
    <w:name w:val="RTF_Num 6 8"/>
    <w:rsid w:val="009F0677"/>
    <w:rPr>
      <w:rFonts w:ascii="OpenSymbol" w:eastAsia="OpenSymbol" w:hAnsi="OpenSymbol" w:cs="OpenSymbol"/>
    </w:rPr>
  </w:style>
  <w:style w:type="character" w:customStyle="1" w:styleId="RTFNum69">
    <w:name w:val="RTF_Num 6 9"/>
    <w:rsid w:val="009F0677"/>
    <w:rPr>
      <w:rFonts w:ascii="OpenSymbol" w:eastAsia="OpenSymbol" w:hAnsi="OpenSymbol" w:cs="OpenSymbol"/>
    </w:rPr>
  </w:style>
  <w:style w:type="character" w:customStyle="1" w:styleId="RTFNum71">
    <w:name w:val="RTF_Num 7 1"/>
    <w:rsid w:val="009F0677"/>
  </w:style>
  <w:style w:type="character" w:customStyle="1" w:styleId="RTFNum72">
    <w:name w:val="RTF_Num 7 2"/>
    <w:rsid w:val="009F0677"/>
  </w:style>
  <w:style w:type="character" w:customStyle="1" w:styleId="RTFNum73">
    <w:name w:val="RTF_Num 7 3"/>
    <w:rsid w:val="009F0677"/>
  </w:style>
  <w:style w:type="character" w:customStyle="1" w:styleId="RTFNum74">
    <w:name w:val="RTF_Num 7 4"/>
    <w:rsid w:val="009F0677"/>
  </w:style>
  <w:style w:type="character" w:customStyle="1" w:styleId="RTFNum75">
    <w:name w:val="RTF_Num 7 5"/>
    <w:rsid w:val="009F0677"/>
  </w:style>
  <w:style w:type="character" w:customStyle="1" w:styleId="RTFNum76">
    <w:name w:val="RTF_Num 7 6"/>
    <w:rsid w:val="009F0677"/>
  </w:style>
  <w:style w:type="character" w:customStyle="1" w:styleId="RTFNum77">
    <w:name w:val="RTF_Num 7 7"/>
    <w:rsid w:val="009F0677"/>
  </w:style>
  <w:style w:type="character" w:customStyle="1" w:styleId="RTFNum78">
    <w:name w:val="RTF_Num 7 8"/>
    <w:rsid w:val="009F0677"/>
  </w:style>
  <w:style w:type="character" w:customStyle="1" w:styleId="RTFNum79">
    <w:name w:val="RTF_Num 7 9"/>
    <w:rsid w:val="009F0677"/>
  </w:style>
  <w:style w:type="character" w:styleId="Collegamentoipertestuale">
    <w:name w:val="Hyperlink"/>
    <w:rsid w:val="009F0677"/>
    <w:rPr>
      <w:color w:val="000080"/>
      <w:u w:val="single"/>
    </w:rPr>
  </w:style>
  <w:style w:type="character" w:customStyle="1" w:styleId="Punti">
    <w:name w:val="Punti"/>
    <w:rsid w:val="009F067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9F0677"/>
  </w:style>
  <w:style w:type="paragraph" w:customStyle="1" w:styleId="Titolo10">
    <w:name w:val="Titolo1"/>
    <w:basedOn w:val="Normale"/>
    <w:next w:val="Corpodeltesto"/>
    <w:rsid w:val="009F06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next w:val="Normale"/>
    <w:rsid w:val="009F0677"/>
    <w:pPr>
      <w:ind w:left="112"/>
    </w:pPr>
    <w:rPr>
      <w:rFonts w:ascii="Calibri" w:eastAsia="Calibri" w:hAnsi="Calibri" w:cs="Calibri"/>
    </w:rPr>
  </w:style>
  <w:style w:type="paragraph" w:styleId="Elenco">
    <w:name w:val="List"/>
    <w:basedOn w:val="Corpodeltesto"/>
    <w:rsid w:val="009F0677"/>
    <w:rPr>
      <w:rFonts w:eastAsia="Lucida Sans"/>
    </w:rPr>
  </w:style>
  <w:style w:type="paragraph" w:styleId="Didascalia">
    <w:name w:val="caption"/>
    <w:basedOn w:val="Normale"/>
    <w:qFormat/>
    <w:rsid w:val="009F0677"/>
    <w:pPr>
      <w:spacing w:before="120" w:after="120"/>
    </w:pPr>
    <w:rPr>
      <w:rFonts w:eastAsia="Lucida Sans"/>
      <w:i/>
      <w:iCs/>
    </w:rPr>
  </w:style>
  <w:style w:type="paragraph" w:customStyle="1" w:styleId="Indice">
    <w:name w:val="Indice"/>
    <w:basedOn w:val="Normale"/>
    <w:rsid w:val="009F0677"/>
    <w:rPr>
      <w:rFonts w:eastAsia="Lucida Sans"/>
    </w:rPr>
  </w:style>
  <w:style w:type="paragraph" w:customStyle="1" w:styleId="Intestazioneepidipagina">
    <w:name w:val="Intestazione e piè di pagina"/>
    <w:basedOn w:val="Normale"/>
    <w:rsid w:val="009F067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rsid w:val="009F0677"/>
    <w:pPr>
      <w:keepNext/>
      <w:spacing w:before="240" w:after="120"/>
    </w:pPr>
    <w:rPr>
      <w:rFonts w:ascii="Arial" w:eastAsia="Lucida Sans" w:hAnsi="Arial" w:cs="Microsoft YaHei"/>
      <w:sz w:val="28"/>
    </w:rPr>
  </w:style>
  <w:style w:type="paragraph" w:customStyle="1" w:styleId="Paragrafoelenco1">
    <w:name w:val="Paragrafo elenco1"/>
    <w:basedOn w:val="Normale"/>
    <w:next w:val="Normale"/>
    <w:rsid w:val="009F0677"/>
  </w:style>
  <w:style w:type="paragraph" w:customStyle="1" w:styleId="TableParagraph">
    <w:name w:val="Table Paragraph"/>
    <w:basedOn w:val="Normale"/>
    <w:next w:val="Normale"/>
    <w:rsid w:val="009F0677"/>
  </w:style>
  <w:style w:type="paragraph" w:styleId="Pidipagina">
    <w:name w:val="footer"/>
    <w:basedOn w:val="Normale"/>
    <w:rsid w:val="009F0677"/>
    <w:pPr>
      <w:tabs>
        <w:tab w:val="center" w:pos="4933"/>
        <w:tab w:val="right" w:pos="9867"/>
      </w:tabs>
    </w:pPr>
  </w:style>
  <w:style w:type="paragraph" w:customStyle="1" w:styleId="Contenutotabella">
    <w:name w:val="Contenuto tabella"/>
    <w:basedOn w:val="Normale"/>
    <w:rsid w:val="009F0677"/>
  </w:style>
  <w:style w:type="paragraph" w:customStyle="1" w:styleId="Intestazionetabella">
    <w:name w:val="Intestazione tabella"/>
    <w:basedOn w:val="Contenutotabella"/>
    <w:rsid w:val="009F0677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9F0677"/>
    <w:pPr>
      <w:suppressLineNumbers/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97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972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11005@istruzione.it" TargetMode="External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footer" Target="footer6.xml"/><Relationship Id="rId10" Type="http://schemas.openxmlformats.org/officeDocument/2006/relationships/hyperlink" Target="http://www.icgaggio.edu.it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IC811005@PEC.ISTRUZIONE.IT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wmf"/><Relationship Id="rId27" Type="http://schemas.openxmlformats.org/officeDocument/2006/relationships/footer" Target="footer5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2211</Words>
  <Characters>12604</Characters>
  <Application>Microsoft Office Word</Application>
  <DocSecurity>0</DocSecurity>
  <Lines>105</Lines>
  <Paragraphs>29</Paragraphs>
  <ScaleCrop>false</ScaleCrop>
  <Company>HP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Utente</cp:lastModifiedBy>
  <cp:revision>7</cp:revision>
  <cp:lastPrinted>1995-11-21T15:41:00Z</cp:lastPrinted>
  <dcterms:created xsi:type="dcterms:W3CDTF">2021-06-01T08:31:00Z</dcterms:created>
  <dcterms:modified xsi:type="dcterms:W3CDTF">2021-06-07T08:28:00Z</dcterms:modified>
</cp:coreProperties>
</file>